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t>Приложение № 1</w:t>
      </w:r>
    </w:p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к </w:t>
      </w:r>
      <w:r w:rsidR="0095378D"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Положению о совете по защите диссертаций на соискание ученой степени кандидата наук, на соискание ученой степени доктора наук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915E5A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Перечень </w:t>
      </w:r>
      <w:r w:rsidR="00915E5A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шифров и наименований 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групп специальностей </w:t>
      </w:r>
    </w:p>
    <w:p w:rsidR="000C25B1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диссертационных советов МГУ 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 xml:space="preserve">Математика и механика  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Компьютерные науки и информатика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Физические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Биологические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Науки о Земле и окружающей среде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 xml:space="preserve">Электроника, </w:t>
      </w:r>
      <w:proofErr w:type="spellStart"/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фотоника</w:t>
      </w:r>
      <w:proofErr w:type="spellEnd"/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, приборостроение и связь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Информационные технологии и телекоммуникации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технологии, науки о материалах, металлургия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Биотехнологии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Недропользование и горные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031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Клиническая медицина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041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Агрономия, лесное и водное хозяйство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Право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Экономика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Психология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Социология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Политические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Исторические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Философия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Педагогика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059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Филология</w:t>
      </w:r>
    </w:p>
    <w:p w:rsidR="00785AD6" w:rsidRPr="001E3869" w:rsidRDefault="000C25B1" w:rsidP="00785AD6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510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Искусствоведение и культурология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ходатайства об открытии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931879" w:rsidRPr="001E3869" w:rsidRDefault="00931879" w:rsidP="00931879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Оформляется на бланке</w:t>
      </w:r>
    </w:p>
    <w:p w:rsidR="000C25B1" w:rsidRPr="001E3869" w:rsidRDefault="000C25B1" w:rsidP="00785AD6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структурного подразделения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Ректору</w:t>
      </w:r>
    </w:p>
    <w:p w:rsidR="00785AD6" w:rsidRPr="001E3869" w:rsidRDefault="000C25B1" w:rsidP="00785AD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университета</w:t>
      </w:r>
      <w:r w:rsidR="00785AD6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академику 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В.А.Садовничему</w:t>
      </w:r>
      <w:proofErr w:type="spellEnd"/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Ходатайство об открытии диссертационного совета МГУ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(структурные подразделения) МГУ имени М.В.Ломоносова в соответствии с </w:t>
      </w:r>
      <w:r w:rsidRPr="001E3869">
        <w:rPr>
          <w:rFonts w:ascii="Times New Roman" w:hAnsi="Times New Roman" w:cs="Times New Roman"/>
          <w:color w:val="auto"/>
          <w:sz w:val="28"/>
          <w:szCs w:val="14"/>
        </w:rPr>
        <w:t xml:space="preserve">Положением о присуждении ученых степеней в Московском государственном университете имени М.В.Ломоносова и Положением о диссертационном совете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государственного университета имени М.В.Ломоносова ходатайствует(ют) об открытии диссертационного совета по специальностям(и) __________________________.</w:t>
      </w:r>
    </w:p>
    <w:p w:rsidR="000C25B1" w:rsidRPr="001E3869" w:rsidRDefault="000C25B1" w:rsidP="00402322">
      <w:pPr>
        <w:ind w:left="4956" w:firstLine="70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название специальности, отрасль наук)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В состав диссертационного совета планируется включение ___ членов, в 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>.: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докторов наук, штатных сотрудников МГУ – ___ чел.,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докторов наук, не штатных сотрудников МГУ – ___ чел.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(указывается по каждой специальности)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Председатель совета – ___________________________________</w:t>
      </w:r>
    </w:p>
    <w:p w:rsidR="000C25B1" w:rsidRPr="001E3869" w:rsidRDefault="000C25B1" w:rsidP="000C25B1">
      <w:pPr>
        <w:ind w:firstLine="396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(ФИО, ученая степень, звание, вклад в науку)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Состав диссертационного совета </w:t>
      </w: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(с указанием заместителей председателя и ученого секретаря)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6163B" w:rsidRPr="001E3869" w:rsidRDefault="0076163B" w:rsidP="000C25B1">
      <w:pPr>
        <w:ind w:firstLine="708"/>
        <w:rPr>
          <w:rFonts w:ascii="Times New Roman" w:hAnsi="Times New Roman" w:cs="Times New Roman"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ind w:firstLine="708"/>
        <w:rPr>
          <w:i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(№ п/п, ФИО, ученая степень, ученое звание, дата рождения)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Обоснование необходимости создания диссертационного совета (до 0,5 с.).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Приложение: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10"/>
          <w:sz w:val="28"/>
          <w:szCs w:val="28"/>
        </w:rPr>
        <w:t>1. Состав диссертационного совета (с указанием специальности).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2. Сведения о кандидатах в члены диссертационного совета.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3. Сведения о публикационной активности кандидатов.</w:t>
      </w:r>
    </w:p>
    <w:p w:rsidR="000C25B1" w:rsidRPr="001E3869" w:rsidRDefault="000C25B1" w:rsidP="000C25B1">
      <w:pPr>
        <w:tabs>
          <w:tab w:val="left" w:pos="2268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 Заявления кандидатов в члены диссертационного совета о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согласии на вхождение в состав диссертационного совета и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обработку персональных данных.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Руководитель структурного подразделения</w:t>
      </w:r>
    </w:p>
    <w:p w:rsidR="00785AD6" w:rsidRPr="001E3869" w:rsidRDefault="000C25B1" w:rsidP="00785AD6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(руководители структурных подразделений)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3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Сведения о кандидатах в члены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left="24" w:firstLine="516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Для формирования сведений о кандидате в члены диссертационного совета в ИАС «Истина» должен быть создан профиль кандидата, в который вносятся следующие сведения: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год рождения;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место основной работы и должность;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ученая степень 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сведения о докторской диссертации, включая шифр научной специальности (на момент присуждения ученой степени);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ученое звание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перечень основных публикаций за пять лет, предшествующих дате создания диссертационного совета, по тематике заявленной научной специальности</w:t>
      </w:r>
      <w:r w:rsidRPr="001E3869">
        <w:rPr>
          <w:rStyle w:val="FootnoteCharacters"/>
          <w:color w:val="auto"/>
          <w:sz w:val="28"/>
          <w:szCs w:val="28"/>
        </w:rPr>
        <w:footnoteReference w:id="1"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5AD6" w:rsidRPr="001E3869" w:rsidRDefault="000C25B1" w:rsidP="00785AD6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персональные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идентификаторы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(ID)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системах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Web of Science, Scopus,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РИНЦ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gram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proofErr w:type="gramEnd"/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Open Researcher and Contributor ID.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4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ДЕЯТЕЛЬНОСТИ ДИССЕРТАЦИОННОГО СОВЕТА МГУ 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фио</w:t>
      </w:r>
      <w:proofErr w:type="spell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402322" w:rsidRPr="001E3869" w:rsidRDefault="00402322" w:rsidP="00402322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имеющихся ученых степенях, ученых или академических званиях;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Специальные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WOS Research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lastRenderedPageBreak/>
        <w:t>Scopus Author ID;</w:t>
      </w:r>
    </w:p>
    <w:p w:rsidR="000C25B1" w:rsidRPr="00C82B73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ID</w:t>
      </w:r>
      <w:r w:rsidRPr="00C82B73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РИНЦ</w:t>
      </w:r>
      <w:r w:rsidRPr="00C82B73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ORCID.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8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330F4" w:rsidRPr="00C82B73" w:rsidRDefault="000330F4" w:rsidP="000330F4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>https://elk.msu.ru/</w:t>
      </w:r>
    </w:p>
    <w:p w:rsidR="000C25B1" w:rsidRPr="00C82B73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9" w:history="1">
        <w:r w:rsidR="000C25B1" w:rsidRPr="00C82B73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C82B73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0" w:history="1">
        <w:r w:rsidR="000C25B1" w:rsidRPr="00C82B73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54F56" w:rsidRPr="00C82B73" w:rsidRDefault="00054F5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>https://elibrary.ru/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Специальные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передаваться персональные данные Оператором, осуществляющим обработку персональных 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</w:t>
      </w:r>
      <w:proofErr w:type="spellStart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Диссовет</w:t>
      </w:r>
      <w:proofErr w:type="spellEnd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»;</w:t>
      </w:r>
    </w:p>
    <w:p w:rsidR="000330F4" w:rsidRPr="00C82B73" w:rsidRDefault="000330F4" w:rsidP="000330F4">
      <w:pPr>
        <w:ind w:left="567"/>
        <w:jc w:val="both"/>
        <w:rPr>
          <w:rFonts w:ascii="Times New Roman" w:hAnsi="Times New Roman" w:cs="Times New Roman"/>
          <w:color w:val="auto"/>
          <w:spacing w:val="-6"/>
          <w:kern w:val="2"/>
          <w:sz w:val="27"/>
          <w:szCs w:val="27"/>
        </w:rPr>
      </w:pPr>
      <w:r w:rsidRPr="00C82B73">
        <w:rPr>
          <w:rFonts w:ascii="Times New Roman" w:hAnsi="Times New Roman" w:cs="Times New Roman"/>
          <w:color w:val="auto"/>
          <w:spacing w:val="-6"/>
          <w:kern w:val="2"/>
          <w:sz w:val="27"/>
          <w:szCs w:val="27"/>
        </w:rPr>
        <w:t>Автоматизированная информационная система «Личный кабинет работника МГУ»;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C82B73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фамилия, </w:t>
      </w:r>
      <w:proofErr w:type="gram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инициалы)   </w:t>
      </w:r>
      <w:proofErr w:type="gram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                                (подпись)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5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заявления о приеме диссертации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Председателю</w:t>
      </w: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диссертационного совета МГУ.000.0,</w:t>
      </w:r>
    </w:p>
    <w:p w:rsidR="000C25B1" w:rsidRPr="001E3869" w:rsidRDefault="000C25B1" w:rsidP="000C25B1">
      <w:pPr>
        <w:shd w:val="clear" w:color="auto" w:fill="FFFFFF"/>
        <w:ind w:left="4536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 xml:space="preserve">(шифр </w:t>
      </w:r>
      <w:proofErr w:type="spellStart"/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>дисс</w:t>
      </w:r>
      <w:proofErr w:type="spellEnd"/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>. совета)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</w:rPr>
        <w:t>от _________________________________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  <w:vertAlign w:val="superscript"/>
        </w:rPr>
      </w:pPr>
    </w:p>
    <w:p w:rsidR="000C25B1" w:rsidRPr="001E3869" w:rsidRDefault="000C25B1" w:rsidP="000C25B1">
      <w:pPr>
        <w:shd w:val="clear" w:color="auto" w:fill="FFFFFF"/>
        <w:ind w:right="3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Заявление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Прошу принять к рассмотрению и защите мою диссертацию на тему _______________________________________________________________ </w:t>
      </w:r>
    </w:p>
    <w:p w:rsidR="000C25B1" w:rsidRPr="001E3869" w:rsidRDefault="000C25B1" w:rsidP="000C25B1">
      <w:pPr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 кандидата (доктора) _________________ наук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581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по специальности _________________________________________.</w:t>
      </w:r>
    </w:p>
    <w:p w:rsidR="000C25B1" w:rsidRPr="001E3869" w:rsidRDefault="000C25B1" w:rsidP="0076163B">
      <w:pPr>
        <w:shd w:val="clear" w:color="auto" w:fill="FFFFFF"/>
        <w:spacing w:line="360" w:lineRule="auto"/>
        <w:ind w:left="138" w:firstLine="26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наименование научной специальности)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Диссертационная работа представляется к защите впервые (повторно).</w:t>
      </w:r>
    </w:p>
    <w:p w:rsidR="000C25B1" w:rsidRPr="00C82B73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Соглас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8"/>
          <w:szCs w:val="28"/>
        </w:rPr>
        <w:t>ен</w:t>
      </w:r>
      <w:proofErr w:type="spellEnd"/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)(на) на включение моих персональных данных (прилагаются к заявлению) в 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аттестационное дело и их дальнейшую обработку.</w:t>
      </w:r>
    </w:p>
    <w:p w:rsidR="00EC2B1D" w:rsidRPr="00C82B73" w:rsidRDefault="00EC2B1D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Не возражаю </w:t>
      </w:r>
      <w:r w:rsidR="003670CF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против выполнения требования 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абзаца 3 п. 3.9. Положения о присуждении ученых степеней в Московском государственном университете имени М.В. Ломоносова.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Подтверждаю, что все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представляемые к защите данные и результаты исследования являются подлинными и оригинальными и, кроме специально оговоренных случаев, получены мной лично.</w:t>
      </w:r>
    </w:p>
    <w:p w:rsidR="000C25B1" w:rsidRPr="001E3869" w:rsidRDefault="000C25B1" w:rsidP="000C25B1">
      <w:pPr>
        <w:shd w:val="clear" w:color="auto" w:fill="FFFFFF"/>
        <w:jc w:val="right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43501A" w:rsidRPr="001E3869" w:rsidRDefault="000C25B1" w:rsidP="000C25B1">
      <w:pPr>
        <w:shd w:val="clear" w:color="auto" w:fill="FFFFFF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Число, подпись</w:t>
      </w:r>
    </w:p>
    <w:p w:rsidR="0043501A" w:rsidRPr="001E3869" w:rsidRDefault="0043501A" w:rsidP="0043501A">
      <w:pPr>
        <w:rPr>
          <w:color w:val="auto"/>
        </w:rPr>
      </w:pP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6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РАЗРЕШЕННЫХ СУБЪЕКТОМ ПЕРСОНАЛЬНЫХ ДАННЫХ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ДЛЯ РАСПРОСТРАНЕНИЯ ПРИ ПРЕДСТАВЛЕНИИ К ЗАЩИТЕ ДИССЕРТАЦИИ НА СОИСКАНИЕ УЧЕНОЙ СТЕПЕНИ ДОКТОРА ИЛИ КАНДИДАТА НАУК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фио</w:t>
      </w:r>
      <w:proofErr w:type="spell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76163B" w:rsidRPr="001E3869" w:rsidRDefault="0076163B" w:rsidP="0076163B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образовании, о наличии ученых степеней и ученых званий;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1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2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3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4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https://search.rsl.ru/</w:t>
        </w:r>
      </w:hyperlink>
    </w:p>
    <w:p w:rsidR="000C25B1" w:rsidRPr="00C82B73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5" w:history="1">
        <w:r w:rsidR="000C25B1" w:rsidRPr="00C82B73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https://www.rosrid.ru/dissertation/</w:t>
        </w:r>
      </w:hyperlink>
      <w:r w:rsidR="000C25B1"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54F56" w:rsidRPr="00C82B73" w:rsidRDefault="00054F56" w:rsidP="00054F56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>https://elibrary.ru/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43094B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передаваться персональные данные Оператором, осуществляющим обработку персональных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</w:t>
      </w:r>
      <w:proofErr w:type="spellStart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Диссовет</w:t>
      </w:r>
      <w:proofErr w:type="spellEnd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gramStart"/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фамилия</w:t>
      </w:r>
      <w:r w:rsidR="00810A53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,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инициалы</w:t>
      </w:r>
      <w:proofErr w:type="gram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                                                      (подпись)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7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941FC8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СОГЛАСИЕ НА ОППОНИРОВАНИЕ ПО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(УЧАСТИЕ В РАЗОВОЙ ЗАЩИТЕ)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ДИССЕРТАЦИИ</w:t>
      </w:r>
    </w:p>
    <w:p w:rsidR="000C25B1" w:rsidRPr="00941FC8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12"/>
          <w:szCs w:val="12"/>
        </w:rPr>
      </w:pPr>
    </w:p>
    <w:p w:rsidR="000C25B1" w:rsidRPr="00C82B73" w:rsidRDefault="000C25B1" w:rsidP="004B2033">
      <w:pPr>
        <w:ind w:left="4678"/>
        <w:outlineLvl w:val="0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Председателю диссертационного совета МГУ.</w:t>
      </w:r>
      <w:proofErr w:type="gramStart"/>
      <w:r w:rsidRPr="00C82B73">
        <w:rPr>
          <w:rFonts w:ascii="Times New Roman" w:hAnsi="Times New Roman"/>
          <w:b/>
          <w:color w:val="auto"/>
        </w:rPr>
        <w:t>000.</w:t>
      </w:r>
      <w:r w:rsidR="004B2033" w:rsidRPr="00C82B73">
        <w:rPr>
          <w:rFonts w:ascii="Times New Roman" w:hAnsi="Times New Roman"/>
          <w:b/>
          <w:color w:val="auto"/>
        </w:rPr>
        <w:t>№</w:t>
      </w:r>
      <w:proofErr w:type="gramEnd"/>
      <w:r w:rsidRPr="00C82B73">
        <w:rPr>
          <w:rFonts w:ascii="Times New Roman" w:hAnsi="Times New Roman"/>
          <w:b/>
          <w:color w:val="auto"/>
        </w:rPr>
        <w:t xml:space="preserve"> МГУ имени М.В. Ломоносова,</w:t>
      </w:r>
    </w:p>
    <w:p w:rsidR="000C25B1" w:rsidRPr="00C82B73" w:rsidRDefault="000C25B1" w:rsidP="004B2033">
      <w:pPr>
        <w:ind w:left="4678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_____</w:t>
      </w:r>
      <w:proofErr w:type="spellStart"/>
      <w:r w:rsidRPr="00C82B73">
        <w:rPr>
          <w:rFonts w:ascii="Times New Roman" w:hAnsi="Times New Roman"/>
          <w:b/>
          <w:color w:val="auto"/>
          <w:u w:val="single"/>
        </w:rPr>
        <w:t>Фамилия.И.О</w:t>
      </w:r>
      <w:proofErr w:type="spellEnd"/>
      <w:r w:rsidRPr="00C82B73">
        <w:rPr>
          <w:rFonts w:ascii="Times New Roman" w:hAnsi="Times New Roman"/>
          <w:b/>
          <w:color w:val="auto"/>
          <w:u w:val="single"/>
        </w:rPr>
        <w:t>.</w:t>
      </w:r>
      <w:r w:rsidRPr="00C82B73">
        <w:rPr>
          <w:rFonts w:ascii="Times New Roman" w:hAnsi="Times New Roman"/>
          <w:b/>
          <w:color w:val="auto"/>
        </w:rPr>
        <w:t>_____</w:t>
      </w:r>
    </w:p>
    <w:p w:rsidR="000C25B1" w:rsidRPr="00C82B73" w:rsidRDefault="000C25B1" w:rsidP="000C25B1">
      <w:pPr>
        <w:jc w:val="center"/>
        <w:rPr>
          <w:rFonts w:ascii="Times New Roman" w:hAnsi="Times New Roman"/>
          <w:b/>
          <w:color w:val="auto"/>
          <w:sz w:val="12"/>
          <w:szCs w:val="12"/>
        </w:rPr>
      </w:pPr>
    </w:p>
    <w:p w:rsidR="000C25B1" w:rsidRPr="00C82B73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C82B73">
        <w:rPr>
          <w:rFonts w:ascii="Times New Roman" w:hAnsi="Times New Roman"/>
          <w:b/>
          <w:color w:val="auto"/>
        </w:rPr>
        <w:t>ЗАЯВЛЕНИЕ</w:t>
      </w:r>
    </w:p>
    <w:p w:rsidR="000C25B1" w:rsidRPr="001E3869" w:rsidRDefault="000C25B1" w:rsidP="00320980">
      <w:pPr>
        <w:spacing w:line="228" w:lineRule="auto"/>
        <w:ind w:firstLine="708"/>
        <w:jc w:val="both"/>
        <w:rPr>
          <w:rFonts w:ascii="Times New Roman" w:hAnsi="Times New Roman"/>
          <w:color w:val="auto"/>
        </w:rPr>
      </w:pPr>
      <w:r w:rsidRPr="00C82B73">
        <w:rPr>
          <w:rFonts w:ascii="Times New Roman" w:hAnsi="Times New Roman"/>
          <w:color w:val="auto"/>
        </w:rPr>
        <w:t>Настоящим подтверждаю свое согласие выступить в качестве официального оппонента по (войти в состав диссертационного совета для</w:t>
      </w:r>
      <w:r w:rsidRPr="001E3869">
        <w:rPr>
          <w:rFonts w:ascii="Times New Roman" w:hAnsi="Times New Roman"/>
          <w:color w:val="auto"/>
        </w:rPr>
        <w:t xml:space="preserve"> участия в разовой защите) диссертации ______</w:t>
      </w:r>
      <w:r w:rsidRPr="001E3869">
        <w:rPr>
          <w:rFonts w:ascii="Times New Roman" w:hAnsi="Times New Roman"/>
          <w:color w:val="auto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</w:rPr>
        <w:t>_______ на тему «__________________</w:t>
      </w:r>
      <w:r w:rsidRPr="001E3869">
        <w:rPr>
          <w:rFonts w:ascii="Times New Roman" w:hAnsi="Times New Roman"/>
          <w:color w:val="auto"/>
          <w:u w:val="single"/>
        </w:rPr>
        <w:t>Тема диссертации</w:t>
      </w:r>
      <w:r w:rsidRPr="001E3869">
        <w:rPr>
          <w:rFonts w:ascii="Times New Roman" w:hAnsi="Times New Roman"/>
          <w:color w:val="auto"/>
        </w:rPr>
        <w:t>_____________________» по специальности 0.0.0. _</w:t>
      </w:r>
      <w:r w:rsidRPr="001E3869">
        <w:rPr>
          <w:rFonts w:ascii="Times New Roman" w:hAnsi="Times New Roman"/>
          <w:color w:val="auto"/>
          <w:u w:val="single"/>
        </w:rPr>
        <w:t>Наименование специальности</w:t>
      </w:r>
      <w:r w:rsidRPr="001E3869">
        <w:rPr>
          <w:rFonts w:ascii="Times New Roman" w:hAnsi="Times New Roman"/>
          <w:color w:val="auto"/>
        </w:rPr>
        <w:t>_, представленной на соиска</w:t>
      </w:r>
      <w:r w:rsidR="004B2033">
        <w:rPr>
          <w:rFonts w:ascii="Times New Roman" w:hAnsi="Times New Roman"/>
          <w:color w:val="auto"/>
        </w:rPr>
        <w:t>ние ученой степени _________</w:t>
      </w:r>
      <w:r w:rsidRPr="001E3869">
        <w:rPr>
          <w:rFonts w:ascii="Times New Roman" w:hAnsi="Times New Roman"/>
          <w:color w:val="auto"/>
        </w:rPr>
        <w:t>__ __</w:t>
      </w:r>
      <w:r w:rsidRPr="001E3869">
        <w:rPr>
          <w:rFonts w:ascii="Times New Roman" w:hAnsi="Times New Roman"/>
          <w:color w:val="auto"/>
          <w:u w:val="single"/>
        </w:rPr>
        <w:t>отрасль</w:t>
      </w:r>
      <w:r w:rsidRPr="001E3869">
        <w:rPr>
          <w:rFonts w:ascii="Times New Roman" w:hAnsi="Times New Roman"/>
          <w:color w:val="auto"/>
        </w:rPr>
        <w:t>__ наук.</w:t>
      </w:r>
    </w:p>
    <w:p w:rsidR="000C25B1" w:rsidRPr="001E3869" w:rsidRDefault="000C25B1" w:rsidP="00320980">
      <w:pPr>
        <w:spacing w:line="228" w:lineRule="auto"/>
        <w:ind w:left="283"/>
        <w:jc w:val="center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О себе сообщаю: 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</w:t>
      </w:r>
      <w:r w:rsidRPr="001E3869">
        <w:rPr>
          <w:rFonts w:ascii="Times New Roman" w:hAnsi="Times New Roman"/>
          <w:i/>
          <w:color w:val="auto"/>
          <w:u w:val="single"/>
        </w:rPr>
        <w:t>Фамилия, Имя, Отчество оппонента или дополнительного члена совета</w:t>
      </w:r>
    </w:p>
    <w:p w:rsidR="000C25B1" w:rsidRPr="001E3869" w:rsidRDefault="000C25B1" w:rsidP="00320980">
      <w:pPr>
        <w:spacing w:line="228" w:lineRule="auto"/>
        <w:ind w:left="283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Шифр и наименование специальности, по которой защищена диссертация: ____________________________________________________________</w:t>
      </w:r>
      <w:r w:rsidR="0076163B" w:rsidRPr="001E3869">
        <w:rPr>
          <w:rFonts w:ascii="Times New Roman" w:hAnsi="Times New Roman"/>
          <w:color w:val="auto"/>
        </w:rPr>
        <w:t>______</w:t>
      </w:r>
      <w:r w:rsidRPr="001E3869">
        <w:rPr>
          <w:rFonts w:ascii="Times New Roman" w:hAnsi="Times New Roman"/>
          <w:color w:val="auto"/>
        </w:rPr>
        <w:t>_____</w:t>
      </w:r>
      <w:r w:rsidR="004B2033">
        <w:rPr>
          <w:rFonts w:ascii="Times New Roman" w:hAnsi="Times New Roman"/>
          <w:color w:val="auto"/>
        </w:rPr>
        <w:t>______</w:t>
      </w:r>
      <w:r w:rsidRPr="001E3869">
        <w:rPr>
          <w:rFonts w:ascii="Times New Roman" w:hAnsi="Times New Roman"/>
          <w:color w:val="auto"/>
        </w:rPr>
        <w:t>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Уч. степень, уч. звание: ______________________________________________________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Место работы, подразделение и должность: __________________________________</w:t>
      </w:r>
      <w:r w:rsidR="004B2033">
        <w:rPr>
          <w:rFonts w:ascii="Times New Roman" w:hAnsi="Times New Roman"/>
          <w:color w:val="auto"/>
        </w:rPr>
        <w:t xml:space="preserve">___ </w:t>
      </w:r>
      <w:r w:rsidRPr="001E3869">
        <w:rPr>
          <w:rFonts w:ascii="Times New Roman" w:hAnsi="Times New Roman"/>
          <w:i/>
          <w:color w:val="auto"/>
        </w:rPr>
        <w:t>(полное наименование организации с организационно-правовой формой)</w:t>
      </w:r>
      <w:r w:rsidRPr="001E3869">
        <w:rPr>
          <w:rFonts w:ascii="Times New Roman" w:hAnsi="Times New Roman"/>
          <w:color w:val="auto"/>
        </w:rPr>
        <w:t xml:space="preserve"> ____________</w:t>
      </w:r>
      <w:r w:rsidR="004B2033">
        <w:rPr>
          <w:rFonts w:ascii="Times New Roman" w:hAnsi="Times New Roman"/>
          <w:color w:val="auto"/>
        </w:rPr>
        <w:t>_</w:t>
      </w:r>
      <w:r w:rsidR="0076163B" w:rsidRPr="001E3869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Индекс, почтовый адрес места работы: _________________________________________</w:t>
      </w:r>
      <w:r w:rsidR="004B2033">
        <w:rPr>
          <w:rFonts w:ascii="Times New Roman" w:hAnsi="Times New Roman"/>
          <w:color w:val="auto"/>
        </w:rPr>
        <w:t>__</w:t>
      </w:r>
      <w:r w:rsidRPr="001E3869">
        <w:rPr>
          <w:rFonts w:ascii="Times New Roman" w:hAnsi="Times New Roman"/>
          <w:color w:val="auto"/>
        </w:rPr>
        <w:t>_</w:t>
      </w:r>
      <w:r w:rsidR="004B2033">
        <w:rPr>
          <w:rFonts w:ascii="Times New Roman" w:hAnsi="Times New Roman"/>
          <w:color w:val="auto"/>
        </w:rPr>
        <w:t>_</w:t>
      </w:r>
      <w:r w:rsidRPr="001E3869">
        <w:rPr>
          <w:rFonts w:ascii="Times New Roman" w:hAnsi="Times New Roman"/>
          <w:color w:val="auto"/>
        </w:rPr>
        <w:t>__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_____________________________________________________________________________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="0076163B" w:rsidRPr="001E3869">
        <w:rPr>
          <w:rFonts w:ascii="Times New Roman" w:hAnsi="Times New Roman"/>
          <w:color w:val="auto"/>
        </w:rPr>
        <w:t>_</w:t>
      </w:r>
    </w:p>
    <w:p w:rsidR="000C25B1" w:rsidRPr="001E3869" w:rsidRDefault="000C25B1" w:rsidP="00320980">
      <w:pPr>
        <w:spacing w:line="228" w:lineRule="auto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Рабочий </w:t>
      </w:r>
      <w:r w:rsidRPr="001E3869">
        <w:rPr>
          <w:rFonts w:ascii="Times New Roman" w:hAnsi="Times New Roman"/>
          <w:color w:val="auto"/>
          <w:lang w:val="en-US"/>
        </w:rPr>
        <w:t>e</w:t>
      </w:r>
      <w:r w:rsidRPr="001E3869">
        <w:rPr>
          <w:rFonts w:ascii="Times New Roman" w:hAnsi="Times New Roman"/>
          <w:color w:val="auto"/>
        </w:rPr>
        <w:t>-</w:t>
      </w:r>
      <w:r w:rsidRPr="001E3869">
        <w:rPr>
          <w:rFonts w:ascii="Times New Roman" w:hAnsi="Times New Roman"/>
          <w:color w:val="auto"/>
          <w:lang w:val="en-US"/>
        </w:rPr>
        <w:t>mail</w:t>
      </w:r>
      <w:r w:rsidRPr="001E3869">
        <w:rPr>
          <w:rFonts w:ascii="Times New Roman" w:hAnsi="Times New Roman"/>
          <w:color w:val="auto"/>
        </w:rPr>
        <w:t>, рабочий телефон: ______________________________________________</w:t>
      </w:r>
      <w:r w:rsidR="004B2033">
        <w:rPr>
          <w:rFonts w:ascii="Times New Roman" w:hAnsi="Times New Roman"/>
          <w:color w:val="auto"/>
        </w:rPr>
        <w:t>___</w:t>
      </w:r>
      <w:r w:rsidRPr="001E3869">
        <w:rPr>
          <w:rFonts w:ascii="Times New Roman" w:hAnsi="Times New Roman"/>
          <w:color w:val="auto"/>
        </w:rPr>
        <w:t>__</w:t>
      </w:r>
    </w:p>
    <w:p w:rsidR="00320980" w:rsidRPr="00C82B73" w:rsidRDefault="00320980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C82B73" w:rsidRDefault="00320980" w:rsidP="000C25B1">
      <w:pPr>
        <w:jc w:val="both"/>
        <w:rPr>
          <w:rFonts w:ascii="Times New Roman" w:hAnsi="Times New Roman"/>
          <w:i/>
          <w:color w:val="auto"/>
          <w:sz w:val="18"/>
          <w:szCs w:val="18"/>
        </w:rPr>
      </w:pPr>
      <w:r w:rsidRPr="00C82B73">
        <w:rPr>
          <w:rFonts w:ascii="Times New Roman" w:hAnsi="Times New Roman"/>
          <w:i/>
          <w:color w:val="auto"/>
          <w:sz w:val="18"/>
          <w:szCs w:val="18"/>
        </w:rPr>
        <w:t>(</w:t>
      </w:r>
      <w:proofErr w:type="gramStart"/>
      <w:r w:rsidRPr="00C82B73">
        <w:rPr>
          <w:rFonts w:ascii="Times New Roman" w:hAnsi="Times New Roman"/>
          <w:i/>
          <w:color w:val="auto"/>
          <w:sz w:val="18"/>
          <w:szCs w:val="18"/>
        </w:rPr>
        <w:t>В</w:t>
      </w:r>
      <w:proofErr w:type="gramEnd"/>
      <w:r w:rsidRPr="00C82B73">
        <w:rPr>
          <w:rFonts w:ascii="Times New Roman" w:hAnsi="Times New Roman"/>
          <w:i/>
          <w:color w:val="auto"/>
          <w:sz w:val="18"/>
          <w:szCs w:val="18"/>
        </w:rPr>
        <w:t xml:space="preserve"> качестве мест работы желательно указание сведений обо всех организациях, с которыми официальный оппонент состоит в трудовых (административных) отношениях, под нумерацией 1, 2, 3 и т.д.)</w:t>
      </w:r>
    </w:p>
    <w:p w:rsidR="00320980" w:rsidRPr="00C82B73" w:rsidRDefault="00320980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1E3869" w:rsidRDefault="000C25B1" w:rsidP="00320980">
      <w:pPr>
        <w:spacing w:after="120" w:line="228" w:lineRule="auto"/>
        <w:ind w:firstLine="709"/>
        <w:jc w:val="both"/>
        <w:rPr>
          <w:rFonts w:ascii="Times New Roman" w:hAnsi="Times New Roman"/>
          <w:color w:val="auto"/>
        </w:rPr>
      </w:pPr>
      <w:r w:rsidRPr="00C82B73">
        <w:rPr>
          <w:rFonts w:ascii="Times New Roman" w:hAnsi="Times New Roman"/>
          <w:color w:val="auto"/>
        </w:rPr>
        <w:t>Прилагаю свое согласие на обработку, хранение и использование предоставленных в настоящем заявлении моих персональных</w:t>
      </w:r>
      <w:r w:rsidRPr="001E3869">
        <w:rPr>
          <w:rFonts w:ascii="Times New Roman" w:hAnsi="Times New Roman"/>
          <w:color w:val="auto"/>
        </w:rPr>
        <w:t xml:space="preserve"> данных в целях, связанных с обеспечением процедуры предстоящей защиты и последующей отчетности о деятельности диссертационного совета.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 xml:space="preserve">Список основных публикаций по специальности и / или проблематике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proofErr w:type="spellStart"/>
      <w:r w:rsidRPr="001E3869">
        <w:rPr>
          <w:rFonts w:ascii="Times New Roman" w:hAnsi="Times New Roman"/>
          <w:b/>
          <w:color w:val="auto"/>
        </w:rPr>
        <w:t>оппонируемой</w:t>
      </w:r>
      <w:proofErr w:type="spellEnd"/>
      <w:r w:rsidRPr="001E3869">
        <w:rPr>
          <w:rFonts w:ascii="Times New Roman" w:hAnsi="Times New Roman"/>
          <w:b/>
          <w:color w:val="auto"/>
        </w:rPr>
        <w:t xml:space="preserve"> (представленной к защите) диссертации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в рецензируемых научных изданиях за последние 5 лет:</w:t>
      </w:r>
    </w:p>
    <w:p w:rsidR="000C25B1" w:rsidRPr="00941FC8" w:rsidRDefault="000C25B1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1E3869" w:rsidRDefault="000C25B1" w:rsidP="00320980">
      <w:pPr>
        <w:numPr>
          <w:ilvl w:val="0"/>
          <w:numId w:val="19"/>
        </w:numPr>
        <w:spacing w:line="228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 xml:space="preserve">Фамилия И.О. </w:t>
      </w:r>
      <w:r w:rsidRPr="00C82B73">
        <w:rPr>
          <w:rFonts w:ascii="Times New Roman" w:hAnsi="Times New Roman"/>
          <w:i/>
          <w:color w:val="auto"/>
        </w:rPr>
        <w:t>оппонента</w:t>
      </w:r>
      <w:r w:rsidR="00870686" w:rsidRPr="00C82B73">
        <w:rPr>
          <w:rFonts w:ascii="Times New Roman" w:hAnsi="Times New Roman"/>
          <w:i/>
          <w:color w:val="auto"/>
        </w:rPr>
        <w:t xml:space="preserve"> (или члена совета на разовой защите)</w:t>
      </w:r>
      <w:r w:rsidRPr="00C82B73">
        <w:rPr>
          <w:rFonts w:ascii="Times New Roman" w:hAnsi="Times New Roman"/>
          <w:i/>
          <w:color w:val="auto"/>
        </w:rPr>
        <w:t>.</w:t>
      </w:r>
      <w:r w:rsidRPr="001E3869">
        <w:rPr>
          <w:rFonts w:ascii="Times New Roman" w:hAnsi="Times New Roman"/>
          <w:i/>
          <w:color w:val="auto"/>
        </w:rPr>
        <w:t xml:space="preserve"> Название статьи// Название рецензируемого научного журнала, год издания. – № журнала. – Страницы публикации.</w:t>
      </w:r>
    </w:p>
    <w:p w:rsidR="000C25B1" w:rsidRPr="001E3869" w:rsidRDefault="000C25B1" w:rsidP="00320980">
      <w:pPr>
        <w:numPr>
          <w:ilvl w:val="0"/>
          <w:numId w:val="19"/>
        </w:numPr>
        <w:spacing w:line="228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>Фамилия И.О. Название статьи// Название рецензируемого научного журнала, год издания. – № журнала. – Страницы публикации.</w:t>
      </w:r>
    </w:p>
    <w:p w:rsidR="000C25B1" w:rsidRPr="00C82B73" w:rsidRDefault="000C25B1" w:rsidP="00941FC8">
      <w:pPr>
        <w:numPr>
          <w:ilvl w:val="0"/>
          <w:numId w:val="19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auto"/>
        </w:rPr>
      </w:pPr>
      <w:r w:rsidRPr="00C82B73">
        <w:rPr>
          <w:rFonts w:ascii="Times New Roman" w:hAnsi="Times New Roman"/>
          <w:i/>
          <w:color w:val="auto"/>
        </w:rPr>
        <w:t>Всего</w:t>
      </w:r>
      <w:r w:rsidR="00870686" w:rsidRPr="00C82B73">
        <w:rPr>
          <w:rFonts w:ascii="Times New Roman" w:hAnsi="Times New Roman"/>
          <w:i/>
          <w:color w:val="auto"/>
        </w:rPr>
        <w:t>:</w:t>
      </w:r>
      <w:r w:rsidRPr="00C82B73">
        <w:rPr>
          <w:rFonts w:ascii="Times New Roman" w:hAnsi="Times New Roman"/>
          <w:i/>
          <w:color w:val="auto"/>
        </w:rPr>
        <w:t xml:space="preserve"> не менее 3 и не более 5 публикаций</w:t>
      </w:r>
      <w:r w:rsidR="00941FC8" w:rsidRPr="00C82B73">
        <w:rPr>
          <w:rFonts w:ascii="Times New Roman" w:hAnsi="Times New Roman"/>
          <w:i/>
          <w:color w:val="auto"/>
        </w:rPr>
        <w:t xml:space="preserve"> в изданиях Перечня ВАК или МБД</w:t>
      </w:r>
      <w:r w:rsidR="00870686" w:rsidRPr="00C82B73">
        <w:rPr>
          <w:rFonts w:ascii="Times New Roman" w:hAnsi="Times New Roman"/>
          <w:i/>
          <w:color w:val="auto"/>
        </w:rPr>
        <w:t xml:space="preserve"> –</w:t>
      </w:r>
      <w:r w:rsidRPr="00C82B73">
        <w:rPr>
          <w:rFonts w:ascii="Times New Roman" w:hAnsi="Times New Roman"/>
          <w:i/>
          <w:color w:val="auto"/>
        </w:rPr>
        <w:t xml:space="preserve"> для официального оппонента или не менее </w:t>
      </w:r>
      <w:r w:rsidR="00870686" w:rsidRPr="00C82B73">
        <w:rPr>
          <w:rFonts w:ascii="Times New Roman" w:hAnsi="Times New Roman"/>
          <w:i/>
          <w:color w:val="auto"/>
        </w:rPr>
        <w:t>11</w:t>
      </w:r>
      <w:r w:rsidRPr="00C82B73">
        <w:rPr>
          <w:rFonts w:ascii="Times New Roman" w:hAnsi="Times New Roman"/>
          <w:i/>
          <w:color w:val="auto"/>
        </w:rPr>
        <w:t xml:space="preserve"> публикаций</w:t>
      </w:r>
      <w:r w:rsidR="006801FA" w:rsidRPr="00C82B73">
        <w:rPr>
          <w:rFonts w:ascii="Times New Roman" w:hAnsi="Times New Roman"/>
          <w:i/>
          <w:color w:val="auto"/>
        </w:rPr>
        <w:t xml:space="preserve"> (</w:t>
      </w:r>
      <w:r w:rsidR="00870686" w:rsidRPr="00C82B73">
        <w:rPr>
          <w:rFonts w:ascii="Times New Roman" w:hAnsi="Times New Roman"/>
          <w:i/>
          <w:color w:val="auto"/>
        </w:rPr>
        <w:t>точны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870686" w:rsidRPr="00C82B73">
        <w:rPr>
          <w:rFonts w:ascii="Times New Roman" w:hAnsi="Times New Roman"/>
          <w:i/>
          <w:color w:val="auto"/>
        </w:rPr>
        <w:t xml:space="preserve"> и </w:t>
      </w:r>
      <w:r w:rsidR="006801FA" w:rsidRPr="00C82B73">
        <w:rPr>
          <w:rFonts w:ascii="Times New Roman" w:hAnsi="Times New Roman"/>
          <w:i/>
          <w:color w:val="auto"/>
        </w:rPr>
        <w:t>естественны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6801FA" w:rsidRPr="00C82B73">
        <w:rPr>
          <w:rFonts w:ascii="Times New Roman" w:hAnsi="Times New Roman"/>
          <w:i/>
          <w:color w:val="auto"/>
        </w:rPr>
        <w:t xml:space="preserve"> наук</w:t>
      </w:r>
      <w:r w:rsidR="00941FC8" w:rsidRPr="00C82B73">
        <w:rPr>
          <w:rFonts w:ascii="Times New Roman" w:hAnsi="Times New Roman"/>
          <w:i/>
          <w:color w:val="auto"/>
        </w:rPr>
        <w:t>и</w:t>
      </w:r>
      <w:r w:rsidR="006801FA" w:rsidRPr="00C82B73">
        <w:rPr>
          <w:rFonts w:ascii="Times New Roman" w:hAnsi="Times New Roman"/>
          <w:i/>
          <w:color w:val="auto"/>
        </w:rPr>
        <w:t>)</w:t>
      </w:r>
      <w:r w:rsidRPr="00C82B73">
        <w:rPr>
          <w:rFonts w:ascii="Times New Roman" w:hAnsi="Times New Roman"/>
          <w:i/>
          <w:color w:val="auto"/>
        </w:rPr>
        <w:t xml:space="preserve"> </w:t>
      </w:r>
      <w:r w:rsidR="006801FA" w:rsidRPr="00C82B73">
        <w:rPr>
          <w:rFonts w:ascii="Times New Roman" w:hAnsi="Times New Roman"/>
          <w:i/>
          <w:color w:val="auto"/>
        </w:rPr>
        <w:t>либо</w:t>
      </w:r>
      <w:r w:rsidR="00941FC8" w:rsidRPr="00C82B73">
        <w:rPr>
          <w:rFonts w:ascii="Times New Roman" w:hAnsi="Times New Roman"/>
          <w:i/>
          <w:color w:val="auto"/>
        </w:rPr>
        <w:t xml:space="preserve"> 9 публикаций (технические науки), либо</w:t>
      </w:r>
      <w:r w:rsidR="006801FA" w:rsidRPr="00C82B73">
        <w:rPr>
          <w:rFonts w:ascii="Times New Roman" w:hAnsi="Times New Roman"/>
          <w:i/>
          <w:color w:val="auto"/>
        </w:rPr>
        <w:t xml:space="preserve"> </w:t>
      </w:r>
      <w:r w:rsidR="00870686" w:rsidRPr="00C82B73">
        <w:rPr>
          <w:rFonts w:ascii="Times New Roman" w:hAnsi="Times New Roman"/>
          <w:i/>
          <w:color w:val="auto"/>
        </w:rPr>
        <w:t>8</w:t>
      </w:r>
      <w:r w:rsidR="006801FA" w:rsidRPr="00C82B73">
        <w:rPr>
          <w:rFonts w:ascii="Times New Roman" w:hAnsi="Times New Roman"/>
          <w:i/>
          <w:color w:val="auto"/>
        </w:rPr>
        <w:t xml:space="preserve"> публикаций и</w:t>
      </w:r>
      <w:r w:rsidR="00870686" w:rsidRPr="00C82B73">
        <w:rPr>
          <w:rFonts w:ascii="Times New Roman" w:hAnsi="Times New Roman"/>
          <w:i/>
          <w:color w:val="auto"/>
        </w:rPr>
        <w:t>, если требуется,</w:t>
      </w:r>
      <w:r w:rsidR="006801FA" w:rsidRPr="00C82B73">
        <w:rPr>
          <w:rFonts w:ascii="Times New Roman" w:hAnsi="Times New Roman"/>
          <w:i/>
          <w:color w:val="auto"/>
        </w:rPr>
        <w:t xml:space="preserve"> </w:t>
      </w:r>
      <w:r w:rsidRPr="00C82B73">
        <w:rPr>
          <w:rFonts w:ascii="Times New Roman" w:hAnsi="Times New Roman"/>
          <w:i/>
          <w:color w:val="auto"/>
        </w:rPr>
        <w:t>1 монографии</w:t>
      </w:r>
      <w:r w:rsidR="006801FA" w:rsidRPr="00C82B73">
        <w:rPr>
          <w:rFonts w:ascii="Times New Roman" w:hAnsi="Times New Roman"/>
          <w:i/>
          <w:color w:val="auto"/>
        </w:rPr>
        <w:t xml:space="preserve"> (</w:t>
      </w:r>
      <w:r w:rsidR="00870686" w:rsidRPr="00C82B73">
        <w:rPr>
          <w:rFonts w:ascii="Times New Roman" w:hAnsi="Times New Roman"/>
          <w:i/>
          <w:color w:val="auto"/>
        </w:rPr>
        <w:t>общественны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870686" w:rsidRPr="00C82B73">
        <w:rPr>
          <w:rFonts w:ascii="Times New Roman" w:hAnsi="Times New Roman"/>
          <w:i/>
          <w:color w:val="auto"/>
        </w:rPr>
        <w:t xml:space="preserve"> и </w:t>
      </w:r>
      <w:proofErr w:type="spellStart"/>
      <w:r w:rsidR="00941FC8" w:rsidRPr="00C82B73">
        <w:rPr>
          <w:rFonts w:ascii="Times New Roman" w:hAnsi="Times New Roman"/>
          <w:i/>
          <w:color w:val="auto"/>
        </w:rPr>
        <w:t>социо</w:t>
      </w:r>
      <w:proofErr w:type="spellEnd"/>
      <w:r w:rsidR="00941FC8" w:rsidRPr="00C82B73">
        <w:rPr>
          <w:rFonts w:ascii="Times New Roman" w:hAnsi="Times New Roman"/>
          <w:i/>
          <w:color w:val="auto"/>
        </w:rPr>
        <w:t>-</w:t>
      </w:r>
      <w:r w:rsidR="006801FA" w:rsidRPr="00C82B73">
        <w:rPr>
          <w:rFonts w:ascii="Times New Roman" w:hAnsi="Times New Roman"/>
          <w:i/>
          <w:color w:val="auto"/>
        </w:rPr>
        <w:t>гуманитарны</w:t>
      </w:r>
      <w:r w:rsidR="00941FC8" w:rsidRPr="00C82B73">
        <w:rPr>
          <w:rFonts w:ascii="Times New Roman" w:hAnsi="Times New Roman"/>
          <w:i/>
          <w:color w:val="auto"/>
        </w:rPr>
        <w:t>е</w:t>
      </w:r>
      <w:r w:rsidR="006801FA" w:rsidRPr="00C82B73">
        <w:rPr>
          <w:rFonts w:ascii="Times New Roman" w:hAnsi="Times New Roman"/>
          <w:i/>
          <w:color w:val="auto"/>
        </w:rPr>
        <w:t xml:space="preserve"> наук</w:t>
      </w:r>
      <w:r w:rsidR="00941FC8" w:rsidRPr="00C82B73">
        <w:rPr>
          <w:rFonts w:ascii="Times New Roman" w:hAnsi="Times New Roman"/>
          <w:i/>
          <w:color w:val="auto"/>
        </w:rPr>
        <w:t>и</w:t>
      </w:r>
      <w:r w:rsidR="006801FA" w:rsidRPr="00C82B73">
        <w:rPr>
          <w:rFonts w:ascii="Times New Roman" w:hAnsi="Times New Roman"/>
          <w:i/>
          <w:color w:val="auto"/>
        </w:rPr>
        <w:t>)</w:t>
      </w:r>
      <w:r w:rsidR="00941FC8" w:rsidRPr="00C82B73">
        <w:rPr>
          <w:rFonts w:ascii="Times New Roman" w:hAnsi="Times New Roman"/>
          <w:i/>
          <w:color w:val="auto"/>
        </w:rPr>
        <w:t>, либо 7 публикаций (культурология и искусствоведение)</w:t>
      </w:r>
      <w:r w:rsidRPr="00C82B73">
        <w:rPr>
          <w:rFonts w:ascii="Times New Roman" w:hAnsi="Times New Roman"/>
          <w:i/>
          <w:color w:val="auto"/>
        </w:rPr>
        <w:t xml:space="preserve"> </w:t>
      </w:r>
      <w:r w:rsidR="00870686" w:rsidRPr="00C82B73">
        <w:rPr>
          <w:rFonts w:ascii="Times New Roman" w:hAnsi="Times New Roman"/>
          <w:i/>
          <w:color w:val="auto"/>
        </w:rPr>
        <w:t xml:space="preserve">– </w:t>
      </w:r>
      <w:r w:rsidRPr="00C82B73">
        <w:rPr>
          <w:rFonts w:ascii="Times New Roman" w:hAnsi="Times New Roman"/>
          <w:i/>
          <w:color w:val="auto"/>
        </w:rPr>
        <w:t>для дополнительного члена диссертационного совета при разовой защите</w:t>
      </w:r>
      <w:r w:rsidR="00941FC8" w:rsidRPr="00C82B73">
        <w:rPr>
          <w:rFonts w:ascii="Times New Roman" w:hAnsi="Times New Roman"/>
          <w:i/>
          <w:color w:val="auto"/>
        </w:rPr>
        <w:t xml:space="preserve"> в изданиях </w:t>
      </w:r>
      <w:r w:rsidR="00941FC8" w:rsidRPr="00C82B73">
        <w:rPr>
          <w:rFonts w:ascii="Times New Roman" w:hAnsi="Times New Roman"/>
          <w:i/>
          <w:color w:val="auto"/>
          <w:lang w:val="en-US"/>
        </w:rPr>
        <w:t>Q</w:t>
      </w:r>
      <w:r w:rsidR="00941FC8" w:rsidRPr="00C82B73">
        <w:rPr>
          <w:rFonts w:ascii="Times New Roman" w:hAnsi="Times New Roman"/>
          <w:i/>
          <w:color w:val="auto"/>
        </w:rPr>
        <w:t>1/</w:t>
      </w:r>
      <w:r w:rsidR="00941FC8" w:rsidRPr="00C82B73">
        <w:rPr>
          <w:rFonts w:ascii="Times New Roman" w:hAnsi="Times New Roman"/>
          <w:i/>
          <w:color w:val="auto"/>
          <w:lang w:val="en-US"/>
        </w:rPr>
        <w:t>Q</w:t>
      </w:r>
      <w:r w:rsidR="00941FC8" w:rsidRPr="00C82B73">
        <w:rPr>
          <w:rFonts w:ascii="Times New Roman" w:hAnsi="Times New Roman"/>
          <w:i/>
          <w:color w:val="auto"/>
        </w:rPr>
        <w:t xml:space="preserve">2 ведущих МБД, К1/К2 Перечня ВАК, </w:t>
      </w:r>
      <w:r w:rsidR="00941FC8" w:rsidRPr="00C82B73">
        <w:rPr>
          <w:rFonts w:ascii="Times New Roman" w:hAnsi="Times New Roman"/>
          <w:i/>
          <w:color w:val="auto"/>
          <w:lang w:val="en-US"/>
        </w:rPr>
        <w:t>RSCI</w:t>
      </w:r>
      <w:r w:rsidRPr="00C82B73">
        <w:rPr>
          <w:rFonts w:ascii="Times New Roman" w:hAnsi="Times New Roman"/>
          <w:i/>
          <w:color w:val="auto"/>
        </w:rPr>
        <w:t>.</w:t>
      </w:r>
    </w:p>
    <w:p w:rsidR="000C25B1" w:rsidRPr="00C82B73" w:rsidRDefault="000C25B1" w:rsidP="000C25B1">
      <w:pPr>
        <w:jc w:val="both"/>
        <w:rPr>
          <w:rFonts w:ascii="Times New Roman" w:hAnsi="Times New Roman"/>
          <w:color w:val="auto"/>
          <w:sz w:val="12"/>
          <w:szCs w:val="12"/>
        </w:rPr>
      </w:pPr>
    </w:p>
    <w:p w:rsidR="000C25B1" w:rsidRPr="00C82B73" w:rsidRDefault="000C25B1" w:rsidP="0059207A">
      <w:pPr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  <w:r w:rsidRPr="00C82B73">
        <w:rPr>
          <w:rFonts w:ascii="Times New Roman" w:hAnsi="Times New Roman"/>
          <w:b/>
          <w:i/>
          <w:color w:val="auto"/>
        </w:rPr>
        <w:t>Фамилия И.О. оппонента</w:t>
      </w:r>
      <w:r w:rsidR="0059207A" w:rsidRPr="00C82B73">
        <w:rPr>
          <w:rFonts w:ascii="Times New Roman" w:hAnsi="Times New Roman"/>
          <w:i/>
          <w:color w:val="auto"/>
        </w:rPr>
        <w:tab/>
      </w:r>
      <w:proofErr w:type="gramStart"/>
      <w:r w:rsidR="0059207A" w:rsidRPr="00C82B73">
        <w:rPr>
          <w:rFonts w:ascii="Times New Roman" w:hAnsi="Times New Roman"/>
          <w:i/>
          <w:color w:val="auto"/>
        </w:rPr>
        <w:tab/>
        <w:t xml:space="preserve">  ПОДПИСЬ</w:t>
      </w:r>
      <w:proofErr w:type="gramEnd"/>
      <w:r w:rsidR="0059207A" w:rsidRPr="00C82B73">
        <w:rPr>
          <w:rFonts w:ascii="Times New Roman" w:hAnsi="Times New Roman"/>
          <w:i/>
          <w:color w:val="auto"/>
        </w:rPr>
        <w:tab/>
        <w:t xml:space="preserve">    </w:t>
      </w:r>
      <w:r w:rsidRPr="00C82B73">
        <w:rPr>
          <w:rFonts w:ascii="Times New Roman" w:hAnsi="Times New Roman"/>
          <w:b/>
          <w:i/>
          <w:color w:val="auto"/>
        </w:rPr>
        <w:t xml:space="preserve">Дата </w:t>
      </w:r>
      <w:r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>(до даты заседания</w:t>
      </w:r>
      <w:r w:rsidR="0059207A"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 xml:space="preserve"> </w:t>
      </w:r>
      <w:r w:rsidRPr="00C82B73">
        <w:rPr>
          <w:rFonts w:ascii="Times New Roman" w:hAnsi="Times New Roman"/>
          <w:i/>
          <w:color w:val="auto"/>
          <w:spacing w:val="-6"/>
          <w:sz w:val="18"/>
          <w:szCs w:val="18"/>
        </w:rPr>
        <w:t>по приему к защите диссертации)</w:t>
      </w:r>
    </w:p>
    <w:p w:rsidR="004B2033" w:rsidRPr="00C82B73" w:rsidRDefault="004B2033" w:rsidP="0059207A">
      <w:pPr>
        <w:jc w:val="center"/>
        <w:rPr>
          <w:rFonts w:ascii="Times New Roman" w:hAnsi="Times New Roman"/>
          <w:i/>
          <w:color w:val="auto"/>
          <w:sz w:val="12"/>
          <w:szCs w:val="12"/>
        </w:rPr>
      </w:pPr>
    </w:p>
    <w:p w:rsidR="0059207A" w:rsidRPr="00C82B73" w:rsidRDefault="0059207A" w:rsidP="0059207A">
      <w:pPr>
        <w:jc w:val="center"/>
        <w:rPr>
          <w:color w:val="auto"/>
          <w:sz w:val="26"/>
          <w:szCs w:val="26"/>
        </w:rPr>
      </w:pPr>
      <w:r w:rsidRPr="00C82B73">
        <w:rPr>
          <w:rFonts w:ascii="Times New Roman" w:hAnsi="Times New Roman"/>
          <w:i/>
          <w:color w:val="auto"/>
        </w:rPr>
        <w:t>ПЕЧАТЬ</w:t>
      </w:r>
      <w:r w:rsidR="00320980" w:rsidRPr="00C82B73">
        <w:rPr>
          <w:rFonts w:ascii="Times New Roman" w:hAnsi="Times New Roman"/>
          <w:i/>
          <w:color w:val="auto"/>
        </w:rPr>
        <w:t xml:space="preserve"> </w:t>
      </w:r>
      <w:r w:rsidR="00320980" w:rsidRPr="00C82B73">
        <w:rPr>
          <w:rFonts w:ascii="Times New Roman" w:hAnsi="Times New Roman"/>
          <w:i/>
          <w:color w:val="auto"/>
          <w:sz w:val="18"/>
          <w:szCs w:val="18"/>
        </w:rPr>
        <w:t>(заверение по месту работы)</w:t>
      </w:r>
    </w:p>
    <w:p w:rsidR="0059207A" w:rsidRPr="001E3869" w:rsidRDefault="0059207A" w:rsidP="0059207A">
      <w:pPr>
        <w:rPr>
          <w:color w:val="auto"/>
          <w:sz w:val="26"/>
          <w:szCs w:val="26"/>
        </w:rPr>
      </w:pPr>
      <w:r w:rsidRPr="001E3869">
        <w:rPr>
          <w:rFonts w:ascii="Times New Roman" w:hAnsi="Times New Roman" w:cs="Times New Roman"/>
          <w:color w:val="auto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</w:rPr>
        <w:t xml:space="preserve">(Для связи:) Личный 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e</w:t>
      </w:r>
      <w:r w:rsidR="000C25B1" w:rsidRPr="001E3869">
        <w:rPr>
          <w:rFonts w:ascii="Times New Roman" w:hAnsi="Times New Roman" w:cs="Times New Roman"/>
          <w:color w:val="auto"/>
        </w:rPr>
        <w:t>-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mail</w:t>
      </w:r>
      <w:r w:rsidR="000C25B1" w:rsidRPr="001E3869">
        <w:rPr>
          <w:rFonts w:ascii="Times New Roman" w:hAnsi="Times New Roman" w:cs="Times New Roman"/>
          <w:color w:val="auto"/>
        </w:rPr>
        <w:t>, личный телефон:</w:t>
      </w:r>
      <w:r w:rsidR="000C25B1" w:rsidRPr="001E3869">
        <w:rPr>
          <w:color w:val="auto"/>
          <w:sz w:val="26"/>
          <w:szCs w:val="26"/>
        </w:rPr>
        <w:t xml:space="preserve"> ________________________________</w:t>
      </w: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lastRenderedPageBreak/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ПРОЦЕДУРЫ ЗАЩИТЫ ДИССЕРТАЦИИ В МГУ 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proofErr w:type="spell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фио</w:t>
      </w:r>
      <w:proofErr w:type="spell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0C25B1" w:rsidRPr="001E3869" w:rsidRDefault="000C25B1" w:rsidP="0076163B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имеющихся ученых степенях, ученых или академических званиях;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WOS Research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Scopus Author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ID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РИНЦ;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ORCID.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6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7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8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9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https://search.rsl.ru/</w:t>
        </w:r>
      </w:hyperlink>
    </w:p>
    <w:p w:rsidR="000C25B1" w:rsidRPr="00C82B73" w:rsidRDefault="00C412F6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20" w:history="1">
        <w:r w:rsidR="000C25B1" w:rsidRPr="00C82B73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https://www.rosrid.ru/dissertation/</w:t>
        </w:r>
      </w:hyperlink>
      <w:r w:rsidR="000C25B1"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54F56" w:rsidRPr="00C82B73" w:rsidRDefault="00054F56" w:rsidP="00054F56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  <w:u w:val="single"/>
        </w:rPr>
        <w:t>https://elibrary.ru/</w:t>
      </w:r>
    </w:p>
    <w:p w:rsidR="000C25B1" w:rsidRPr="00C82B73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82B73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передаваться персональные данные Оператором, осуществляющим обработку персональных 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</w:t>
      </w:r>
      <w:proofErr w:type="spellStart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Диссовет</w:t>
      </w:r>
      <w:proofErr w:type="spellEnd"/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фамилия,</w:t>
      </w:r>
      <w:r w:rsidR="00810A53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</w:t>
      </w:r>
      <w:proofErr w:type="gramStart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инициалы)   </w:t>
      </w:r>
      <w:proofErr w:type="gramEnd"/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                                (подпись)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8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_________________________ ФАКУЛЬТЕТ (ИНСТИТУТ)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  <w:t>(в случае, если работа выполнена не в МГУ, указывается название организации, где выполнена работа)</w:t>
      </w:r>
    </w:p>
    <w:p w:rsidR="000C25B1" w:rsidRPr="001E3869" w:rsidRDefault="000C25B1" w:rsidP="000C25B1">
      <w:pPr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ДИССЕРТАЦИЯ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Научный руководитель (консультант):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</w:p>
    <w:p w:rsidR="000C25B1" w:rsidRPr="001E3869" w:rsidRDefault="000C25B1" w:rsidP="000C25B1">
      <w:pPr>
        <w:rPr>
          <w:rFonts w:ascii="Times New Roman" w:hAnsi="Times New Roman" w:cs="Times New Roman"/>
          <w:b/>
          <w:color w:val="auto"/>
          <w:lang w:eastAsia="ar-SA"/>
        </w:rPr>
      </w:pPr>
    </w:p>
    <w:p w:rsidR="00785AD6" w:rsidRPr="001E3869" w:rsidRDefault="000C25B1" w:rsidP="00785AD6">
      <w:pPr>
        <w:ind w:left="1410" w:hanging="1410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  <w:t xml:space="preserve">диссертация печатается на стандартных листах белой </w:t>
      </w:r>
      <w:proofErr w:type="spellStart"/>
      <w:r w:rsidRPr="001E3869">
        <w:rPr>
          <w:rFonts w:ascii="Times New Roman" w:hAnsi="Times New Roman" w:cs="Times New Roman"/>
          <w:i/>
          <w:color w:val="auto"/>
          <w:lang w:eastAsia="ar-SA"/>
        </w:rPr>
        <w:t>односортной</w:t>
      </w:r>
      <w:proofErr w:type="spellEnd"/>
      <w:r w:rsidRPr="001E3869">
        <w:rPr>
          <w:rFonts w:ascii="Times New Roman" w:hAnsi="Times New Roman" w:cs="Times New Roman"/>
          <w:i/>
          <w:color w:val="auto"/>
          <w:lang w:eastAsia="ar-SA"/>
        </w:rPr>
        <w:t xml:space="preserve"> бумаги формата А4 и должна иметь твердый переплет.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9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и оборота автореферата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strike/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strike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диссертации 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  <w:r w:rsidRPr="001E3869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0C25B1" w:rsidRPr="001E3869" w:rsidRDefault="000C25B1" w:rsidP="000C25B1">
      <w:pPr>
        <w:pageBreakBefore/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Диссертация подготовлена на кафедре (в лаборатории) _____________________ ___________ факультета (института) МГУ имени М.В.Ломоносова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  <w:vertAlign w:val="subscript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 xml:space="preserve">(в случае, если работа выполнена не в МГУ, указывается название организации и подразделения (при наличии), где выполнена работа; указываются все места выполнения диссертации, если ее подготовка осуществлялась в двух или более </w:t>
      </w:r>
      <w:proofErr w:type="gramStart"/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организациях</w:t>
      </w:r>
      <w:proofErr w:type="gramEnd"/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 xml:space="preserve"> или подразделениях МГУ, от которых получены положительные заключения)</w:t>
      </w:r>
    </w:p>
    <w:p w:rsidR="000C25B1" w:rsidRPr="001E3869" w:rsidRDefault="000C25B1" w:rsidP="000C25B1">
      <w:pPr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7"/>
        <w:gridCol w:w="612"/>
        <w:gridCol w:w="5482"/>
      </w:tblGrid>
      <w:tr w:rsidR="001E3869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</w:t>
            </w:r>
          </w:p>
        </w:tc>
      </w:tr>
      <w:tr w:rsidR="000C25B1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Официальные оппоненты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</w:tc>
      </w:tr>
    </w:tbl>
    <w:p w:rsidR="000C25B1" w:rsidRPr="001E3869" w:rsidRDefault="000C25B1" w:rsidP="000C25B1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Защита диссертации состоится «___» _________ 20__ г. в ___ часов ___ минут на заседании диссертационного совета МГУ.000.0 Московского государственного университета имени М.В.Ломоносова по адресу: _______________________________________________________.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E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mail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(диссертационного совета)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 диссертацией можно ознакомиться в отделе диссертаций научной библиотеки МГУ имени М.В. Ломоносова (Ломоносовский просп., д. 27) и на портале: </w:t>
      </w:r>
      <w:r w:rsidRPr="001E3869">
        <w:rPr>
          <w:rFonts w:ascii="Times New Roman" w:hAnsi="Times New Roman"/>
          <w:color w:val="auto"/>
          <w:sz w:val="28"/>
          <w:szCs w:val="28"/>
        </w:rPr>
        <w:t>https://dissovet.msu.ru/dissertation/</w:t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 разослан «___» __________ 20__ г.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Ученый секретарь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диссертационного совета,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 (доктор) _________ наук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И.О. Фамилия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1410" w:hanging="1410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</w:r>
    </w:p>
    <w:p w:rsidR="000C25B1" w:rsidRPr="001E3869" w:rsidRDefault="000C25B1" w:rsidP="000C25B1">
      <w:pPr>
        <w:numPr>
          <w:ilvl w:val="0"/>
          <w:numId w:val="15"/>
        </w:numPr>
        <w:suppressAutoHyphens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В автореферате должны быть указаны выходные данные.</w:t>
      </w:r>
    </w:p>
    <w:p w:rsidR="00785AD6" w:rsidRPr="001E3869" w:rsidRDefault="000C25B1" w:rsidP="00785AD6">
      <w:pPr>
        <w:numPr>
          <w:ilvl w:val="0"/>
          <w:numId w:val="15"/>
        </w:numPr>
        <w:suppressAutoHyphens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Линии и подстрочные пояснения не печатаются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10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z w:val="28"/>
          <w:szCs w:val="28"/>
        </w:rPr>
        <w:t>Перечень организаций, в которые обязательно рассылаются авторефераты диссертаций</w:t>
      </w:r>
    </w:p>
    <w:p w:rsidR="000C25B1" w:rsidRPr="001E3869" w:rsidRDefault="000C25B1" w:rsidP="000C25B1">
      <w:pPr>
        <w:shd w:val="clear" w:color="auto" w:fill="FFFFFF"/>
        <w:spacing w:before="120"/>
        <w:ind w:left="24"/>
        <w:jc w:val="both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CC4DC0" w:rsidRPr="0087059C" w:rsidRDefault="00CC4DC0" w:rsidP="00CC4DC0">
      <w:pPr>
        <w:widowControl w:val="0"/>
        <w:numPr>
          <w:ilvl w:val="0"/>
          <w:numId w:val="14"/>
        </w:numPr>
        <w:tabs>
          <w:tab w:val="clear" w:pos="900"/>
        </w:tabs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9C">
        <w:rPr>
          <w:rFonts w:ascii="Times New Roman" w:hAnsi="Times New Roman" w:cs="Times New Roman"/>
          <w:color w:val="auto"/>
          <w:sz w:val="28"/>
          <w:szCs w:val="28"/>
        </w:rPr>
        <w:t>Министерство цифрового развития, связи и массовых ко</w:t>
      </w:r>
      <w:r>
        <w:rPr>
          <w:rFonts w:ascii="Times New Roman" w:hAnsi="Times New Roman" w:cs="Times New Roman"/>
          <w:color w:val="auto"/>
          <w:sz w:val="28"/>
          <w:szCs w:val="28"/>
        </w:rPr>
        <w:t>ммуникаций Российской Федерации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123112, г. Москва, Пресненская наб., 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10, стр.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) – </w:t>
      </w:r>
      <w:r w:rsidRPr="0087059C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CC4DC0" w:rsidRPr="00C82B73" w:rsidRDefault="00CC4DC0" w:rsidP="00CC4DC0">
      <w:pPr>
        <w:pStyle w:val="afa"/>
        <w:numPr>
          <w:ilvl w:val="0"/>
          <w:numId w:val="14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государственная библиотека (119019, г. Москва, ул. Воздвиженка, д. 3/5) </w:t>
      </w:r>
      <w:r w:rsidRPr="00C82B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6D6454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экз.</w:t>
      </w:r>
    </w:p>
    <w:p w:rsidR="00CC4DC0" w:rsidRPr="00C82B73" w:rsidRDefault="00CC4DC0" w:rsidP="00CC4DC0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Российская книжная палата (</w:t>
      </w:r>
      <w:r w:rsidRPr="00C82B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129085, г. Москва, Звездный бульвар, д. 17, стр. 1) – </w:t>
      </w:r>
      <w:r w:rsidR="003106D7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(191069, г. Санкт-Петербург, Садовая ул., д. 18)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публичная научно-техническая библиотека России (123298, г. Москва, 3-я </w:t>
      </w:r>
      <w:proofErr w:type="spellStart"/>
      <w:r w:rsidRPr="00C82B73">
        <w:rPr>
          <w:rFonts w:ascii="Times New Roman" w:hAnsi="Times New Roman" w:cs="Times New Roman"/>
          <w:color w:val="auto"/>
          <w:sz w:val="28"/>
          <w:szCs w:val="28"/>
        </w:rPr>
        <w:t>Хорошевская</w:t>
      </w:r>
      <w:proofErr w:type="spellEnd"/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ул., д. 17)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Всероссийский институт научной и технической информации РАН (125190, г. Москва, ул. Усиевича, д. 20)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271281" w:rsidRPr="00C82B73" w:rsidRDefault="00271281" w:rsidP="0027128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Национальная библиотека Беларуси (220114, Республика Беларусь, г. Минск, пр-т Независимости, д. 116) – </w:t>
      </w:r>
      <w:r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C82B73" w:rsidRDefault="00B446D9" w:rsidP="00B446D9">
      <w:pPr>
        <w:widowControl w:val="0"/>
        <w:numPr>
          <w:ilvl w:val="0"/>
          <w:numId w:val="14"/>
        </w:numPr>
        <w:tabs>
          <w:tab w:val="clear" w:pos="900"/>
        </w:tabs>
        <w:suppressAutoHyphens/>
        <w:autoSpaceDE w:val="0"/>
        <w:spacing w:before="120"/>
        <w:ind w:left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Информационный центр «Библиотека им. К. Д. Ушинского» Российск</w:t>
      </w:r>
      <w:r w:rsidR="00B521C8" w:rsidRPr="00C82B7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академи</w:t>
      </w:r>
      <w:r w:rsidR="00B521C8" w:rsidRPr="00C82B7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(119017, г. Москва, Б. </w:t>
      </w:r>
      <w:proofErr w:type="spellStart"/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>Толмачевский</w:t>
      </w:r>
      <w:proofErr w:type="spellEnd"/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пер., д. 3) – </w:t>
      </w:r>
      <w:r w:rsidR="000C25B1" w:rsidRPr="00C82B73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для работ по педагогическим и психологическим наукам</w:t>
      </w:r>
      <w:r w:rsidR="000C25B1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C25B1" w:rsidRPr="00C82B73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271281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C82B73">
        <w:rPr>
          <w:rFonts w:ascii="Times New Roman" w:hAnsi="Times New Roman" w:cs="Times New Roman"/>
          <w:color w:val="auto"/>
          <w:sz w:val="28"/>
          <w:szCs w:val="28"/>
        </w:rPr>
        <w:t>Центральная научная медицинская библиотека Первого МГМУ и</w:t>
      </w:r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>м. </w:t>
      </w:r>
      <w:proofErr w:type="spellStart"/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>И.М.Сеченова</w:t>
      </w:r>
      <w:proofErr w:type="spellEnd"/>
      <w:r w:rsidR="001E3869" w:rsidRPr="00C82B73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</w:t>
      </w:r>
      <w:r w:rsidRPr="00C82B73">
        <w:rPr>
          <w:rFonts w:ascii="Times New Roman" w:hAnsi="Times New Roman" w:cs="Times New Roman"/>
          <w:color w:val="auto"/>
          <w:sz w:val="28"/>
          <w:szCs w:val="28"/>
        </w:rPr>
        <w:t>и (117997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, ГСП-7, г. Москва, Нахимовский проспект, д. 49) – </w:t>
      </w:r>
      <w:r w:rsidRPr="001E386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 xml:space="preserve">для работ по медицинским и фармацевтическим наукам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9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11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явочных листов</w:t>
      </w:r>
    </w:p>
    <w:p w:rsidR="000C25B1" w:rsidRPr="001E3869" w:rsidRDefault="000C25B1" w:rsidP="000C25B1">
      <w:pPr>
        <w:pStyle w:val="Heading"/>
        <w:rPr>
          <w:sz w:val="28"/>
          <w:szCs w:val="28"/>
          <w:lang w:eastAsia="ar-SA"/>
        </w:rPr>
      </w:pPr>
    </w:p>
    <w:p w:rsidR="000C25B1" w:rsidRPr="001E3869" w:rsidRDefault="000C25B1" w:rsidP="000C25B1">
      <w:pPr>
        <w:pStyle w:val="af2"/>
        <w:rPr>
          <w:lang w:eastAsia="ar-SA"/>
        </w:rPr>
      </w:pPr>
    </w:p>
    <w:p w:rsidR="000C25B1" w:rsidRPr="001E3869" w:rsidRDefault="000C25B1" w:rsidP="000C25B1">
      <w:pPr>
        <w:pStyle w:val="af2"/>
        <w:rPr>
          <w:szCs w:val="24"/>
          <w:lang w:eastAsia="ar-SA"/>
        </w:rPr>
      </w:pPr>
    </w:p>
    <w:p w:rsidR="000C25B1" w:rsidRPr="001E3869" w:rsidRDefault="000C25B1" w:rsidP="000C25B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>ЯВОЧНЫЙ ЛИСТ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Московского государственного университета имени М.В. Ломоносова 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приему к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</w:t>
      </w:r>
      <w:proofErr w:type="gramStart"/>
      <w:r w:rsidRPr="001E3869">
        <w:rPr>
          <w:rFonts w:ascii="Times New Roman" w:hAnsi="Times New Roman" w:cs="Times New Roman"/>
          <w:color w:val="auto"/>
        </w:rPr>
        <w:t>_  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</w:t>
      </w:r>
      <w:proofErr w:type="spellStart"/>
      <w:r w:rsidRPr="001E3869">
        <w:rPr>
          <w:rFonts w:ascii="Times New Roman" w:hAnsi="Times New Roman" w:cs="Times New Roman"/>
          <w:color w:val="auto"/>
          <w:vertAlign w:val="superscript"/>
        </w:rPr>
        <w:t>ых</w:t>
      </w:r>
      <w:proofErr w:type="spellEnd"/>
      <w:r w:rsidRPr="001E3869">
        <w:rPr>
          <w:rFonts w:ascii="Times New Roman" w:hAnsi="Times New Roman" w:cs="Times New Roman"/>
          <w:color w:val="auto"/>
          <w:vertAlign w:val="superscript"/>
        </w:rPr>
        <w:t>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245"/>
        <w:gridCol w:w="1307"/>
        <w:gridCol w:w="2409"/>
      </w:tblGrid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 *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 xml:space="preserve">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pStyle w:val="Heading"/>
        <w:rPr>
          <w:szCs w:val="24"/>
        </w:rPr>
      </w:pPr>
    </w:p>
    <w:p w:rsidR="000C25B1" w:rsidRPr="001E3869" w:rsidRDefault="000C25B1" w:rsidP="000C25B1">
      <w:pPr>
        <w:pStyle w:val="af2"/>
        <w:rPr>
          <w:szCs w:val="24"/>
        </w:rPr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Heading"/>
      </w:pPr>
      <w:r w:rsidRPr="001E3869">
        <w:lastRenderedPageBreak/>
        <w:t>ЯВОЧНЫЙ ЛИСТ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Московского государственного университета 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</w:t>
      </w:r>
      <w:proofErr w:type="gramStart"/>
      <w:r w:rsidRPr="001E3869">
        <w:rPr>
          <w:rFonts w:ascii="Times New Roman" w:hAnsi="Times New Roman" w:cs="Times New Roman"/>
          <w:color w:val="auto"/>
        </w:rPr>
        <w:t>_  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</w:t>
      </w:r>
      <w:proofErr w:type="spellStart"/>
      <w:r w:rsidRPr="001E3869">
        <w:rPr>
          <w:rFonts w:ascii="Times New Roman" w:hAnsi="Times New Roman" w:cs="Times New Roman"/>
          <w:color w:val="auto"/>
          <w:vertAlign w:val="superscript"/>
        </w:rPr>
        <w:t>ых</w:t>
      </w:r>
      <w:proofErr w:type="spellEnd"/>
      <w:r w:rsidRPr="001E3869">
        <w:rPr>
          <w:rFonts w:ascii="Times New Roman" w:hAnsi="Times New Roman" w:cs="Times New Roman"/>
          <w:color w:val="auto"/>
          <w:vertAlign w:val="superscript"/>
        </w:rPr>
        <w:t>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1245"/>
        <w:gridCol w:w="1164"/>
        <w:gridCol w:w="1789"/>
        <w:gridCol w:w="1804"/>
      </w:tblGrid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 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Получение бюллетеня (подпись)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337"/>
        </w:trPr>
        <w:tc>
          <w:tcPr>
            <w:tcW w:w="9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Дополнительные члены диссертационного совета, введенные на разовую защиту: **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426" w:hanging="426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В графе «Фамилия И.О.» указываются фамилия, имя и отчество всех членов. диссертационного совета и должности для председателя, его заместителей и ученого секретаря.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 </w:t>
      </w:r>
      <w:r w:rsidRPr="001E3869">
        <w:rPr>
          <w:rFonts w:ascii="Times New Roman" w:hAnsi="Times New Roman" w:cs="Times New Roman"/>
          <w:i/>
          <w:color w:val="auto"/>
        </w:rPr>
        <w:tab/>
      </w:r>
      <w:proofErr w:type="gramStart"/>
      <w:r w:rsidRPr="001E3869">
        <w:rPr>
          <w:rFonts w:ascii="Times New Roman" w:hAnsi="Times New Roman" w:cs="Times New Roman"/>
          <w:i/>
          <w:color w:val="auto"/>
        </w:rPr>
        <w:t>С</w:t>
      </w:r>
      <w:proofErr w:type="gramEnd"/>
      <w:r w:rsidRPr="001E3869">
        <w:rPr>
          <w:rFonts w:ascii="Times New Roman" w:hAnsi="Times New Roman" w:cs="Times New Roman"/>
          <w:i/>
          <w:color w:val="auto"/>
        </w:rPr>
        <w:t xml:space="preserve"> указанием направленности, при введении в состав по отдельным направленностям.</w:t>
      </w:r>
    </w:p>
    <w:p w:rsidR="00785AD6" w:rsidRPr="001E3869" w:rsidRDefault="000C25B1" w:rsidP="00785AD6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** </w:t>
      </w:r>
      <w:r w:rsidRPr="001E3869">
        <w:rPr>
          <w:rFonts w:ascii="Times New Roman" w:hAnsi="Times New Roman" w:cs="Times New Roman"/>
          <w:i/>
          <w:color w:val="auto"/>
        </w:rPr>
        <w:tab/>
        <w:t>Указываются в случае проведения разовой защиты.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Style w:val="1"/>
        <w:numPr>
          <w:ilvl w:val="0"/>
          <w:numId w:val="12"/>
        </w:numPr>
        <w:ind w:firstLine="284"/>
      </w:pPr>
      <w:r w:rsidRPr="001E3869">
        <w:rPr>
          <w:sz w:val="28"/>
          <w:szCs w:val="28"/>
        </w:rPr>
        <w:t>Бюллетень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Диссертационный совет МГУ.000.0</w:t>
      </w:r>
    </w:p>
    <w:p w:rsidR="000C25B1" w:rsidRPr="001E3869" w:rsidRDefault="000C25B1" w:rsidP="000C25B1">
      <w:pPr>
        <w:ind w:left="288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шифр совета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 заседанию совета _____________________________</w:t>
      </w:r>
    </w:p>
    <w:p w:rsidR="000C25B1" w:rsidRPr="001E3869" w:rsidRDefault="000C25B1" w:rsidP="000C25B1">
      <w:pPr>
        <w:ind w:firstLine="284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дата и номер протокола</w:t>
      </w:r>
    </w:p>
    <w:p w:rsidR="000C25B1" w:rsidRPr="001E3869" w:rsidRDefault="000C25B1" w:rsidP="000C25B1">
      <w:pPr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3130"/>
        <w:gridCol w:w="3173"/>
      </w:tblGrid>
      <w:tr w:rsidR="001E3869" w:rsidRPr="001E3869" w:rsidTr="00E451A5">
        <w:trPr>
          <w:trHeight w:val="300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соискателя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Достоин ученой степени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Результаты голосования</w:t>
            </w:r>
          </w:p>
        </w:tc>
      </w:tr>
      <w:tr w:rsidR="000C25B1" w:rsidRPr="001E3869" w:rsidTr="00E451A5">
        <w:trPr>
          <w:trHeight w:val="436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</w:tbl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Примечания.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1. В графе «Достоин ученой степени» указывается ученая степень и отрасль науки.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2. Бюллетени не подписываются. В графе «Результаты голосования» вычеркнуть ненужное.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3. Недействительным признается бюллетень, в котором будут оставлены или зачеркнуты оба слова «Да» и «Нет».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4. Линии и подстрочные пояснения не печатаются.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rPr>
          <w:color w:val="auto"/>
        </w:rPr>
        <w:sectPr w:rsidR="000C25B1" w:rsidRPr="001E3869" w:rsidSect="0059207A">
          <w:footerReference w:type="default" r:id="rId21"/>
          <w:pgSz w:w="11906" w:h="16838"/>
          <w:pgMar w:top="1134" w:right="707" w:bottom="1077" w:left="1418" w:header="720" w:footer="720" w:gutter="0"/>
          <w:cols w:space="720"/>
          <w:docGrid w:linePitch="360"/>
        </w:sectPr>
      </w:pP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13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протокола счетной комиссии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pStyle w:val="Heading"/>
      </w:pPr>
      <w:r w:rsidRPr="001E3869">
        <w:rPr>
          <w:b w:val="0"/>
        </w:rPr>
        <w:t>Протокол № ___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заседания счетной комиссии, избранной диссертационным советом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МГУ.000.0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от «__</w:t>
      </w:r>
      <w:proofErr w:type="gramStart"/>
      <w:r w:rsidRPr="001E3869">
        <w:rPr>
          <w:rFonts w:ascii="Times New Roman" w:hAnsi="Times New Roman" w:cs="Times New Roman"/>
          <w:color w:val="auto"/>
        </w:rPr>
        <w:t>_»_</w:t>
      </w:r>
      <w:proofErr w:type="gramEnd"/>
      <w:r w:rsidRPr="001E3869">
        <w:rPr>
          <w:rFonts w:ascii="Times New Roman" w:hAnsi="Times New Roman" w:cs="Times New Roman"/>
          <w:color w:val="auto"/>
        </w:rPr>
        <w:t>___________________ 20___ г.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Состав избранной комиссии 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____________________________________________________________________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Комиссия избрана для подсчета голосов при тайном голосовании по вопросу о присуждении _______________________________________________________________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ученой степени доктора (кандидата) ________________ наук.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</w:p>
    <w:p w:rsidR="0076163B" w:rsidRPr="001E3869" w:rsidRDefault="000C25B1" w:rsidP="000C25B1">
      <w:pPr>
        <w:pStyle w:val="af2"/>
        <w:ind w:firstLine="284"/>
        <w:jc w:val="both"/>
      </w:pPr>
      <w:r w:rsidRPr="001E3869">
        <w:t>Состав диссертационного совета утвержден в количестве _____ человек приказом по</w:t>
      </w:r>
      <w:r w:rsidRPr="001E3869">
        <w:rPr>
          <w:lang w:val="en-US"/>
        </w:rPr>
        <w:t> </w:t>
      </w:r>
      <w:r w:rsidRPr="001E3869">
        <w:t>МГУ № _____ от «___» ___________ 20__ г. (с изменениями, внесенными приказом(</w:t>
      </w:r>
      <w:proofErr w:type="spellStart"/>
      <w:r w:rsidRPr="001E3869">
        <w:t>ами</w:t>
      </w:r>
      <w:proofErr w:type="spellEnd"/>
      <w:r w:rsidRPr="001E3869">
        <w:t>)</w:t>
      </w:r>
    </w:p>
    <w:p w:rsidR="0076163B" w:rsidRPr="001E3869" w:rsidRDefault="0076163B" w:rsidP="0076163B">
      <w:pPr>
        <w:ind w:firstLine="28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(номер и дата приказа МГУ об утверждении диссертационного совета)</w:t>
      </w:r>
    </w:p>
    <w:p w:rsidR="000C25B1" w:rsidRPr="001E3869" w:rsidRDefault="000C25B1" w:rsidP="000C25B1">
      <w:pPr>
        <w:pStyle w:val="af2"/>
        <w:jc w:val="both"/>
      </w:pPr>
      <w:r w:rsidRPr="001E3869">
        <w:t xml:space="preserve">по МГУ № ____ от «___» ___________ 20__ г. </w:t>
      </w:r>
      <w:r w:rsidRPr="001E3869">
        <w:rPr>
          <w:vertAlign w:val="superscript"/>
          <w:lang w:eastAsia="zh-CN"/>
        </w:rPr>
        <w:t>– при наличии таких изменений</w:t>
      </w:r>
      <w:r w:rsidRPr="001E3869">
        <w:t>)</w:t>
      </w:r>
    </w:p>
    <w:p w:rsidR="000C25B1" w:rsidRPr="001E3869" w:rsidRDefault="000C25B1" w:rsidP="000C25B1">
      <w:pPr>
        <w:pStyle w:val="af2"/>
        <w:ind w:firstLine="284"/>
        <w:jc w:val="both"/>
      </w:pPr>
      <w:r w:rsidRPr="001E3869">
        <w:t>В состав диссертационного совета дополнительно введено ________ человек</w:t>
      </w:r>
      <w:r w:rsidR="001C5B66" w:rsidRPr="001E3869">
        <w:t>(</w:t>
      </w:r>
      <w:r w:rsidRPr="001E3869">
        <w:t>а</w:t>
      </w:r>
      <w:r w:rsidR="001C5B66" w:rsidRPr="001E3869">
        <w:t>)</w:t>
      </w:r>
      <w:r w:rsidRPr="001E3869">
        <w:t>.</w:t>
      </w:r>
    </w:p>
    <w:p w:rsidR="000C25B1" w:rsidRPr="001E3869" w:rsidRDefault="000C25B1" w:rsidP="000C25B1">
      <w:pPr>
        <w:pStyle w:val="af8"/>
        <w:ind w:firstLine="284"/>
        <w:jc w:val="both"/>
      </w:pPr>
    </w:p>
    <w:p w:rsidR="000C25B1" w:rsidRPr="001E3869" w:rsidRDefault="000C25B1" w:rsidP="000C25B1">
      <w:pPr>
        <w:pStyle w:val="af8"/>
        <w:ind w:firstLine="284"/>
        <w:jc w:val="both"/>
      </w:pPr>
      <w:r w:rsidRPr="001E3869">
        <w:t>Присутствовало на заседании ______ членов совета, в том числе докторов наук по профилю рассматриваемой диссертации 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Роздано бюллетеней 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Осталось не розданных бюллетеней 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proofErr w:type="gramStart"/>
      <w:r w:rsidRPr="001E3869">
        <w:rPr>
          <w:rFonts w:ascii="Times New Roman" w:hAnsi="Times New Roman" w:cs="Times New Roman"/>
          <w:color w:val="auto"/>
        </w:rPr>
        <w:t>Оказалось</w:t>
      </w:r>
      <w:proofErr w:type="gramEnd"/>
      <w:r w:rsidRPr="001E3869">
        <w:rPr>
          <w:rFonts w:ascii="Times New Roman" w:hAnsi="Times New Roman" w:cs="Times New Roman"/>
          <w:color w:val="auto"/>
        </w:rPr>
        <w:t xml:space="preserve"> в урне бюллетеней ________________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Результаты голосования по вопросу о присуждении ученой степени доктора (кандидата) ___________________ наук _________________________________________:</w:t>
      </w:r>
    </w:p>
    <w:p w:rsidR="000C25B1" w:rsidRPr="001E3869" w:rsidRDefault="000C25B1" w:rsidP="0076163B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>(фамилия, имя, отчество)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  <w:vertAlign w:val="superscript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за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против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недействительных бюллетеней</w:t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Председатель счетной комиссии</w:t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7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Члены комиссии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Примечание. 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14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FE7C13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Обязательные требования к структуре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заключения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Заключение диссертационного совета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МГУ.000.0</w:t>
      </w:r>
    </w:p>
    <w:p w:rsidR="000C25B1" w:rsidRPr="001E3869" w:rsidRDefault="00785AD6" w:rsidP="00785AD6">
      <w:pPr>
        <w:shd w:val="clear" w:color="auto" w:fill="FFFFFF"/>
        <w:ind w:left="566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 xml:space="preserve">          </w:t>
      </w:r>
      <w:r w:rsidR="000C25B1" w:rsidRPr="001E3869">
        <w:rPr>
          <w:rFonts w:ascii="Times New Roman" w:hAnsi="Times New Roman" w:cs="Times New Roman"/>
          <w:color w:val="auto"/>
          <w:spacing w:val="-1"/>
        </w:rPr>
        <w:t>(шифр совета)</w:t>
      </w:r>
    </w:p>
    <w:p w:rsidR="000C25B1" w:rsidRPr="001E3869" w:rsidRDefault="000C25B1" w:rsidP="000C25B1">
      <w:pPr>
        <w:shd w:val="clear" w:color="auto" w:fill="FFFFFF"/>
        <w:ind w:left="57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по диссертации на соискание ученой степени кандидата (доктора) наук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157"/>
        </w:tabs>
        <w:ind w:left="4099"/>
        <w:rPr>
          <w:rFonts w:ascii="Times New Roman" w:hAnsi="Times New Roman" w:cs="Times New Roman"/>
          <w:color w:val="auto"/>
          <w:spacing w:val="-2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346"/>
        </w:tabs>
        <w:spacing w:before="163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Решение диссертационного совета от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«__» ________ 20__ г. №____</w:t>
      </w: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О присуждении ___</w:t>
      </w:r>
      <w:r w:rsidR="00461C0C"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______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ученой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461C0C">
      <w:pPr>
        <w:shd w:val="clear" w:color="auto" w:fill="FFFFFF"/>
        <w:ind w:left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(полностью), гражданство)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427"/>
        </w:tabs>
        <w:ind w:left="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степени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 </w:t>
      </w: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наук.</w:t>
      </w:r>
    </w:p>
    <w:p w:rsidR="000C25B1" w:rsidRPr="001E3869" w:rsidRDefault="000C25B1" w:rsidP="000C25B1">
      <w:pPr>
        <w:shd w:val="clear" w:color="auto" w:fill="FFFFFF"/>
        <w:ind w:left="360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547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Диссертация _____________________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__________________</w:t>
      </w:r>
    </w:p>
    <w:p w:rsidR="000C25B1" w:rsidRPr="001E3869" w:rsidRDefault="000C25B1" w:rsidP="000C25B1">
      <w:pPr>
        <w:shd w:val="clear" w:color="auto" w:fill="FFFFFF"/>
        <w:ind w:left="51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pos="3374"/>
          <w:tab w:val="left" w:leader="underscore" w:pos="4046"/>
          <w:tab w:val="left" w:leader="dot" w:pos="5242"/>
          <w:tab w:val="left" w:leader="underscore" w:pos="9802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по специальности(ям)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0C25B1" w:rsidRPr="001E3869" w:rsidRDefault="000C25B1" w:rsidP="00461C0C">
      <w:pPr>
        <w:shd w:val="clear" w:color="auto" w:fill="FFFFFF"/>
        <w:ind w:left="354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(шифр и наименование научной специальности(ей)</w:t>
      </w:r>
    </w:p>
    <w:p w:rsidR="000C25B1" w:rsidRPr="001E3869" w:rsidRDefault="000C25B1" w:rsidP="000C25B1">
      <w:pPr>
        <w:shd w:val="clear" w:color="auto" w:fill="FFFFFF"/>
        <w:spacing w:before="120"/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принята к защите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диссертационным советом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_____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, протокол №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0C25B1">
      <w:pPr>
        <w:shd w:val="clear" w:color="auto" w:fill="FFFFFF"/>
        <w:ind w:left="55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</w:rPr>
        <w:t>(дата)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341"/>
          <w:tab w:val="left" w:leader="underscore" w:pos="7450"/>
        </w:tabs>
        <w:ind w:left="2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Соискатель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-22"/>
          <w:sz w:val="28"/>
          <w:szCs w:val="28"/>
        </w:rPr>
        <w:t xml:space="preserve">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года рождения,</w:t>
      </w:r>
    </w:p>
    <w:p w:rsidR="000C25B1" w:rsidRPr="001E3869" w:rsidRDefault="000C25B1" w:rsidP="000C25B1">
      <w:pPr>
        <w:shd w:val="clear" w:color="auto" w:fill="FFFFFF"/>
        <w:ind w:left="167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80"/>
          <w:tab w:val="left" w:leader="underscore" w:pos="8602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(*)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году соискатель окончил(а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) _____________________________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</w:t>
      </w:r>
    </w:p>
    <w:p w:rsidR="000C25B1" w:rsidRPr="001E3869" w:rsidRDefault="000C25B1" w:rsidP="00461C0C">
      <w:pPr>
        <w:shd w:val="clear" w:color="auto" w:fill="FFFFFF"/>
        <w:tabs>
          <w:tab w:val="left" w:pos="6379"/>
        </w:tabs>
        <w:ind w:left="5760" w:hanging="57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(для соискателей ученой степени кандидата наук)</w:t>
      </w:r>
      <w:r w:rsidR="00461C0C" w:rsidRPr="001E3869">
        <w:rPr>
          <w:rFonts w:ascii="Times New Roman" w:hAnsi="Times New Roman" w:cs="Times New Roman"/>
          <w:color w:val="auto"/>
        </w:rPr>
        <w:t xml:space="preserve"> </w:t>
      </w:r>
      <w:r w:rsidR="00461C0C"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организации, выдавшей</w:t>
      </w:r>
      <w:r w:rsidR="00461C0C"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>диплом о высшем образовании)</w:t>
      </w:r>
    </w:p>
    <w:p w:rsidR="000C25B1" w:rsidRPr="001E3869" w:rsidRDefault="000C25B1" w:rsidP="00D1338C">
      <w:pPr>
        <w:shd w:val="clear" w:color="auto" w:fill="FFFFFF"/>
        <w:tabs>
          <w:tab w:val="left" w:leader="underscore" w:pos="3202"/>
          <w:tab w:val="left" w:leader="underscore" w:pos="9182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(если соискатель ученой степени кандидата наук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был прикреплен для выполнения диссертационного исследования или 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освоил программу подготовки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научных и / или </w:t>
      </w:r>
      <w:r w:rsidRPr="001E3869">
        <w:rPr>
          <w:rFonts w:ascii="Times New Roman" w:hAnsi="Times New Roman" w:cs="Times New Roman"/>
          <w:color w:val="auto"/>
          <w:spacing w:val="7"/>
        </w:rPr>
        <w:t>научно-педагогических кадров в аспирантуре (адъюнктуре), то указыва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ю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тся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сроки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обучения </w:t>
      </w:r>
      <w:r w:rsidR="00D1338C" w:rsidRPr="001E3869">
        <w:rPr>
          <w:rFonts w:ascii="Times New Roman" w:hAnsi="Times New Roman" w:cs="Times New Roman"/>
          <w:color w:val="auto"/>
          <w:spacing w:val="-1"/>
        </w:rPr>
        <w:t xml:space="preserve">/ прикрепления </w:t>
      </w:r>
      <w:r w:rsidRPr="001E3869">
        <w:rPr>
          <w:rFonts w:ascii="Times New Roman" w:hAnsi="Times New Roman" w:cs="Times New Roman"/>
          <w:color w:val="auto"/>
          <w:spacing w:val="-1"/>
        </w:rPr>
        <w:t>и название организации)</w:t>
      </w:r>
    </w:p>
    <w:p w:rsidR="000C25B1" w:rsidRPr="001E3869" w:rsidRDefault="000C25B1" w:rsidP="001C5B66">
      <w:pPr>
        <w:shd w:val="clear" w:color="auto" w:fill="FFFFFF"/>
        <w:tabs>
          <w:tab w:val="left" w:leader="underscore" w:pos="8789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(*) диссертацию на соискание ученой степени кандидата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наук</w:t>
      </w:r>
    </w:p>
    <w:p w:rsidR="000C25B1" w:rsidRPr="001E3869" w:rsidRDefault="000C25B1" w:rsidP="000C25B1">
      <w:pPr>
        <w:shd w:val="clear" w:color="auto" w:fill="FFFFFF"/>
        <w:ind w:left="6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(для соискателей ученой степени доктора наук)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</w:t>
      </w:r>
      <w:r w:rsidR="001C5B66" w:rsidRPr="001E3869">
        <w:rPr>
          <w:rFonts w:ascii="Times New Roman" w:hAnsi="Times New Roman" w:cs="Times New Roman"/>
          <w:color w:val="auto"/>
        </w:rPr>
        <w:t>__________________________</w:t>
      </w:r>
      <w:r w:rsidRPr="001E3869">
        <w:rPr>
          <w:rFonts w:ascii="Times New Roman" w:hAnsi="Times New Roman" w:cs="Times New Roman"/>
          <w:color w:val="auto"/>
        </w:rPr>
        <w:t>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защитил(а)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 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году,</w:t>
      </w:r>
    </w:p>
    <w:p w:rsidR="000C25B1" w:rsidRPr="001E3869" w:rsidRDefault="000C25B1" w:rsidP="000C25B1">
      <w:pPr>
        <w:shd w:val="clear" w:color="auto" w:fill="FFFFFF"/>
        <w:spacing w:before="5"/>
        <w:ind w:left="1709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490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 диссертационном совете (созданном на </w:t>
      </w:r>
      <w:r w:rsidR="00461C0C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базе) 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567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02"/>
          <w:tab w:val="left" w:leader="underscore" w:pos="9182"/>
        </w:tabs>
        <w:spacing w:line="322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работает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</w:t>
      </w:r>
    </w:p>
    <w:p w:rsidR="000C25B1" w:rsidRPr="001E3869" w:rsidRDefault="000C25B1" w:rsidP="00461C0C">
      <w:pPr>
        <w:shd w:val="clear" w:color="auto" w:fill="FFFFFF"/>
        <w:ind w:left="1985" w:hanging="5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 xml:space="preserve">(должность, </w:t>
      </w:r>
      <w:r w:rsidRPr="001E3869">
        <w:rPr>
          <w:rFonts w:ascii="Times New Roman" w:hAnsi="Times New Roman" w:cs="Times New Roman"/>
          <w:color w:val="auto"/>
          <w:spacing w:val="-1"/>
        </w:rPr>
        <w:t>название организации; в случае, если не работает – указать)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830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Диссертация выполнена 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</w:t>
      </w:r>
    </w:p>
    <w:p w:rsidR="000C25B1" w:rsidRPr="001E3869" w:rsidRDefault="000C25B1" w:rsidP="00461C0C">
      <w:pPr>
        <w:shd w:val="clear" w:color="auto" w:fill="FFFFFF"/>
        <w:ind w:left="2552"/>
        <w:rPr>
          <w:rFonts w:ascii="Times New Roman" w:hAnsi="Times New Roman" w:cs="Times New Roman"/>
          <w:color w:val="auto"/>
          <w:spacing w:val="-2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(кафедра, лаборатория, отдел структурного подразделения МГУ или наименование организации, если работа выполнена вне МГУ)</w:t>
      </w:r>
    </w:p>
    <w:p w:rsidR="00461C0C" w:rsidRPr="001E3869" w:rsidRDefault="00461C0C" w:rsidP="00461C0C">
      <w:pPr>
        <w:shd w:val="clear" w:color="auto" w:fill="FFFFFF"/>
        <w:ind w:left="2552"/>
        <w:rPr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749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Научный руководитель (консультант) – доктор (кандидат)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 наук,</w:t>
      </w:r>
    </w:p>
    <w:p w:rsidR="000C25B1" w:rsidRPr="001E3869" w:rsidRDefault="000C25B1" w:rsidP="00461C0C">
      <w:pPr>
        <w:shd w:val="clear" w:color="auto" w:fill="FFFFFF"/>
        <w:ind w:left="69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461C0C" w:rsidP="000C25B1">
      <w:pPr>
        <w:shd w:val="clear" w:color="auto" w:fill="FFFFFF"/>
        <w:tabs>
          <w:tab w:val="left" w:leader="underscore" w:pos="9739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</w:t>
      </w:r>
      <w:r w:rsidR="000C25B1" w:rsidRPr="001E3869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p w:rsidR="000C25B1" w:rsidRPr="001E3869" w:rsidRDefault="000C25B1" w:rsidP="000C25B1">
      <w:pPr>
        <w:shd w:val="clear" w:color="auto" w:fill="FFFFFF"/>
        <w:ind w:left="566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наличии, должность и место работы)</w:t>
      </w:r>
    </w:p>
    <w:p w:rsidR="000C25B1" w:rsidRPr="001E3869" w:rsidRDefault="000C25B1" w:rsidP="000C25B1">
      <w:pPr>
        <w:shd w:val="clear" w:color="auto" w:fill="FFFFFF"/>
        <w:spacing w:before="326"/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Официальные оппоненты:</w:t>
      </w:r>
    </w:p>
    <w:p w:rsidR="000C25B1" w:rsidRPr="001E3869" w:rsidRDefault="00461C0C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</w:t>
      </w:r>
      <w:r w:rsidR="000C25B1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_________________________________________________</w:t>
      </w:r>
    </w:p>
    <w:p w:rsidR="000C25B1" w:rsidRPr="001E3869" w:rsidRDefault="000C25B1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461C0C" w:rsidRPr="001E3869" w:rsidRDefault="00461C0C" w:rsidP="000C25B1">
      <w:pPr>
        <w:shd w:val="clear" w:color="auto" w:fill="FFFFFF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дали положительные (отрицательные) отзывы на диссертацию.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rFonts w:ascii="Times New Roman" w:hAnsi="Times New Roman" w:cs="Times New Roman"/>
          <w:color w:val="auto"/>
          <w:spacing w:val="3"/>
        </w:rPr>
      </w:pP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обязательно отражаются содержащиеся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критические замечания).</w:t>
      </w:r>
    </w:p>
    <w:p w:rsidR="0050123D" w:rsidRPr="001E3869" w:rsidRDefault="0050123D" w:rsidP="0050123D">
      <w:pPr>
        <w:shd w:val="clear" w:color="auto" w:fill="FFFFFF"/>
        <w:spacing w:before="120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Выбор официальных оппонентов обосновывался ________________</w:t>
      </w:r>
    </w:p>
    <w:p w:rsidR="0050123D" w:rsidRPr="001E3869" w:rsidRDefault="0050123D" w:rsidP="0050123D">
      <w:pPr>
        <w:shd w:val="clear" w:color="auto" w:fill="FFFFFF"/>
        <w:spacing w:before="1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_______________________________________________________________</w:t>
      </w:r>
    </w:p>
    <w:p w:rsidR="0050123D" w:rsidRPr="001E3869" w:rsidRDefault="0050123D" w:rsidP="0050123D">
      <w:pPr>
        <w:shd w:val="clear" w:color="auto" w:fill="FFFFFF"/>
        <w:ind w:left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(компетентность в соответствующей отрасли науки,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наличие публикаций в соответствующей сфере исследования)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744"/>
        </w:tabs>
        <w:spacing w:before="168" w:line="298" w:lineRule="exact"/>
        <w:ind w:left="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имеет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9"/>
          <w:sz w:val="28"/>
          <w:szCs w:val="28"/>
        </w:rPr>
        <w:t>опубликованных работ, в том числе по теме</w:t>
      </w:r>
    </w:p>
    <w:p w:rsidR="000C25B1" w:rsidRPr="001E3869" w:rsidRDefault="000C25B1" w:rsidP="00461C0C">
      <w:pPr>
        <w:shd w:val="clear" w:color="auto" w:fill="FFFFFF"/>
        <w:spacing w:line="298" w:lineRule="exact"/>
        <w:ind w:right="518" w:firstLine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45"/>
        </w:tabs>
        <w:spacing w:line="298" w:lineRule="exact"/>
        <w:ind w:right="51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 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работ, из них _</w:t>
      </w:r>
      <w:r w:rsidR="00461C0C"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_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___статей, опубликованных, </w:t>
      </w:r>
    </w:p>
    <w:p w:rsidR="000C25B1" w:rsidRPr="001E3869" w:rsidRDefault="00461C0C" w:rsidP="000C25B1">
      <w:pPr>
        <w:shd w:val="clear" w:color="auto" w:fill="FFFFFF"/>
        <w:spacing w:line="298" w:lineRule="exact"/>
        <w:ind w:right="518" w:firstLine="1701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 xml:space="preserve">   </w:t>
      </w:r>
      <w:proofErr w:type="spellStart"/>
      <w:r w:rsidR="000C25B1" w:rsidRPr="001E3869">
        <w:rPr>
          <w:rFonts w:ascii="Times New Roman" w:hAnsi="Times New Roman" w:cs="Times New Roman"/>
          <w:color w:val="auto"/>
        </w:rPr>
        <w:t>количество</w:t>
      </w:r>
      <w:proofErr w:type="spellEnd"/>
    </w:p>
    <w:p w:rsidR="000C25B1" w:rsidRPr="001E3869" w:rsidRDefault="000C25B1" w:rsidP="000C25B1">
      <w:pPr>
        <w:shd w:val="clear" w:color="auto" w:fill="FFFFFF"/>
        <w:tabs>
          <w:tab w:val="left" w:leader="underscore" w:pos="2914"/>
        </w:tabs>
        <w:spacing w:line="298" w:lineRule="exact"/>
        <w:ind w:right="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в рецензируемых научных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изданиях, рекомендованных для защиты в диссертационном совете МГУ по специальности (ям)</w:t>
      </w:r>
      <w:r w:rsidR="001E3869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 отрасли наук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.</w:t>
      </w:r>
    </w:p>
    <w:p w:rsidR="000C25B1" w:rsidRPr="00C82B73" w:rsidRDefault="000C25B1" w:rsidP="000C25B1">
      <w:pPr>
        <w:shd w:val="clear" w:color="auto" w:fill="FFFFFF"/>
        <w:spacing w:line="326" w:lineRule="exact"/>
        <w:ind w:lef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 xml:space="preserve">(приводится перечень основных публикаций с указанием выходных данных, объема и авторского вклада, импакт-факторов </w:t>
      </w:r>
      <w:r w:rsidRPr="00C82B73">
        <w:rPr>
          <w:rFonts w:ascii="Times New Roman" w:hAnsi="Times New Roman" w:cs="Times New Roman"/>
          <w:color w:val="auto"/>
          <w:spacing w:val="-1"/>
        </w:rPr>
        <w:t>изданий</w:t>
      </w:r>
      <w:r w:rsidR="00E00A95" w:rsidRPr="00C82B73">
        <w:rPr>
          <w:rFonts w:ascii="Times New Roman" w:hAnsi="Times New Roman" w:cs="Times New Roman"/>
          <w:color w:val="auto"/>
          <w:spacing w:val="-1"/>
        </w:rPr>
        <w:t xml:space="preserve">, а также </w:t>
      </w:r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основной идентификатор </w:t>
      </w:r>
      <w:r w:rsidR="00CB6A9A" w:rsidRPr="00C82B73">
        <w:rPr>
          <w:rFonts w:ascii="Times New Roman" w:hAnsi="Times New Roman" w:cs="Times New Roman"/>
          <w:color w:val="auto"/>
          <w:spacing w:val="-1"/>
        </w:rPr>
        <w:t xml:space="preserve">каждой </w:t>
      </w:r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публикации в </w:t>
      </w:r>
      <w:proofErr w:type="spellStart"/>
      <w:r w:rsidR="00740860" w:rsidRPr="00C82B73">
        <w:rPr>
          <w:rFonts w:ascii="Times New Roman" w:hAnsi="Times New Roman" w:cs="Times New Roman"/>
          <w:color w:val="auto"/>
          <w:spacing w:val="-1"/>
        </w:rPr>
        <w:t>наукометрической</w:t>
      </w:r>
      <w:proofErr w:type="spellEnd"/>
      <w:r w:rsidR="00740860" w:rsidRPr="00C82B73">
        <w:rPr>
          <w:rFonts w:ascii="Times New Roman" w:hAnsi="Times New Roman" w:cs="Times New Roman"/>
          <w:color w:val="auto"/>
          <w:spacing w:val="-1"/>
        </w:rPr>
        <w:t xml:space="preserve"> системе, определенной Управлением</w:t>
      </w:r>
      <w:r w:rsidRPr="00C82B73">
        <w:rPr>
          <w:rFonts w:ascii="Times New Roman" w:hAnsi="Times New Roman" w:cs="Times New Roman"/>
          <w:color w:val="auto"/>
          <w:spacing w:val="-1"/>
        </w:rPr>
        <w:t>).</w:t>
      </w:r>
    </w:p>
    <w:p w:rsidR="00461C0C" w:rsidRPr="001E3869" w:rsidRDefault="000C25B1" w:rsidP="000C25B1">
      <w:pPr>
        <w:shd w:val="clear" w:color="auto" w:fill="FFFFFF"/>
        <w:spacing w:before="192" w:line="480" w:lineRule="exact"/>
        <w:ind w:firstLine="720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C82B73">
        <w:rPr>
          <w:rFonts w:ascii="Times New Roman" w:hAnsi="Times New Roman" w:cs="Times New Roman"/>
          <w:color w:val="auto"/>
          <w:spacing w:val="-3"/>
          <w:sz w:val="28"/>
          <w:szCs w:val="28"/>
        </w:rPr>
        <w:t>На диссертацию и автореферат поступило ___ дополнительных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отзывов, </w:t>
      </w:r>
    </w:p>
    <w:p w:rsidR="00461C0C" w:rsidRPr="001E3869" w:rsidRDefault="00461C0C" w:rsidP="00461C0C">
      <w:pPr>
        <w:shd w:val="clear" w:color="auto" w:fill="FFFFFF"/>
        <w:spacing w:line="298" w:lineRule="exact"/>
        <w:ind w:right="518" w:firstLine="538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461C0C">
      <w:pPr>
        <w:shd w:val="clear" w:color="auto" w:fill="FFFFFF"/>
        <w:spacing w:line="480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все положительные (дополнительных отзывов не поступило).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приводится их краткий обзор, с указанием сведений об авторах и обязательным отражением содержащихся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критических замечаний).</w:t>
      </w:r>
    </w:p>
    <w:p w:rsidR="000C25B1" w:rsidRPr="001E3869" w:rsidRDefault="000C25B1" w:rsidP="000C25B1">
      <w:pPr>
        <w:shd w:val="clear" w:color="auto" w:fill="FFFFFF"/>
        <w:spacing w:before="120"/>
        <w:ind w:left="6" w:firstLine="714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</w:p>
    <w:p w:rsidR="000C25B1" w:rsidRPr="001E3869" w:rsidRDefault="000C25B1" w:rsidP="00461C0C">
      <w:pPr>
        <w:shd w:val="clear" w:color="auto" w:fill="FFFFFF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Диссертационный совет отмечает, что представленная диссертация на соискание ученой степени кандидата (доктора) ____________ наук </w:t>
      </w:r>
      <w:r w:rsidR="00461C0C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7"/>
        </w:rPr>
        <w:t>(отрасль науки)</w:t>
      </w:r>
    </w:p>
    <w:p w:rsidR="000C25B1" w:rsidRPr="001E3869" w:rsidRDefault="00467813" w:rsidP="000C25B1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 xml:space="preserve">является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научно-квалификационной работой</w:t>
      </w:r>
      <w:r w:rsidR="0050123D" w:rsidRPr="0050123D">
        <w:rPr>
          <w:rStyle w:val="af0"/>
          <w:rFonts w:ascii="Times New Roman" w:hAnsi="Times New Roman" w:cs="Times New Roman"/>
          <w:color w:val="auto"/>
          <w:spacing w:val="7"/>
          <w:sz w:val="28"/>
          <w:szCs w:val="28"/>
        </w:rPr>
        <w:footnoteReference w:customMarkFollows="1" w:id="2"/>
        <w:sym w:font="Symbol" w:char="F02A"/>
      </w:r>
      <w:r w:rsidR="0050123D" w:rsidRPr="0050123D">
        <w:rPr>
          <w:rFonts w:ascii="Times New Roman" w:hAnsi="Times New Roman" w:cs="Times New Roman"/>
          <w:color w:val="auto"/>
          <w:spacing w:val="7"/>
          <w:sz w:val="28"/>
          <w:szCs w:val="28"/>
          <w:vertAlign w:val="superscript"/>
        </w:rPr>
        <w:sym w:font="Symbol" w:char="F02A"/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в которой на основании выполненных автором исследований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</w:t>
      </w:r>
    </w:p>
    <w:p w:rsidR="000C25B1" w:rsidRPr="001E3869" w:rsidRDefault="000C25B1" w:rsidP="00461C0C">
      <w:pPr>
        <w:shd w:val="clear" w:color="auto" w:fill="FFFFFF"/>
        <w:ind w:left="3828" w:hanging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(соответствие п. 2.1 Положения о присуждении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ученых степеней в МГУ имени М.В. Ломоносова)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Диссертация представляет собой самостоятельное законченное исследование, обладающее внутренним единством. Положения, выносимые на защиту, содержат новые научные результаты и свидетельствуют о личном вкладе автора в науку: 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1701" w:hanging="6"/>
        <w:jc w:val="center"/>
        <w:rPr>
          <w:rFonts w:ascii="Times New Roman" w:hAnsi="Times New Roman" w:cs="Times New Roman"/>
          <w:color w:val="auto"/>
          <w:spacing w:val="7"/>
        </w:rPr>
      </w:pPr>
      <w:r w:rsidRPr="001E3869">
        <w:rPr>
          <w:rFonts w:ascii="Times New Roman" w:hAnsi="Times New Roman" w:cs="Times New Roman"/>
          <w:color w:val="auto"/>
          <w:spacing w:val="7"/>
        </w:rPr>
        <w:t>(указать 3–4 пункта положений)</w:t>
      </w:r>
    </w:p>
    <w:p w:rsidR="00467813" w:rsidRPr="001E3869" w:rsidRDefault="000C25B1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На заседании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диссертационный совет принял решение присудить</w:t>
      </w:r>
    </w:p>
    <w:p w:rsidR="00467813" w:rsidRPr="001E3869" w:rsidRDefault="00467813" w:rsidP="00467813">
      <w:pPr>
        <w:shd w:val="clear" w:color="auto" w:fill="FFFFFF"/>
        <w:spacing w:before="5"/>
        <w:ind w:left="1985" w:hanging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(дата)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</w:rPr>
        <w:t xml:space="preserve">_________________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ученую степень 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</w:t>
      </w: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наук.</w:t>
      </w:r>
    </w:p>
    <w:p w:rsidR="00467813" w:rsidRPr="001E3869" w:rsidRDefault="00467813" w:rsidP="00467813">
      <w:pPr>
        <w:shd w:val="clear" w:color="auto" w:fill="FFFFFF"/>
        <w:tabs>
          <w:tab w:val="left" w:pos="6946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(фамилия, инициалы)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467813" w:rsidRPr="001E3869" w:rsidRDefault="00467813" w:rsidP="00467813">
      <w:pPr>
        <w:shd w:val="clear" w:color="auto" w:fill="FFFFFF"/>
        <w:spacing w:line="374" w:lineRule="exact"/>
        <w:ind w:left="10" w:firstLine="7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При проведении тайного голосования диссертационный совет в количестве 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человек, из них ___ </w:t>
      </w:r>
      <w:r w:rsidRPr="001E386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докторов наук </w:t>
      </w:r>
      <w:r w:rsidRPr="001E3869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(отдельно по каждой специальности </w:t>
      </w:r>
      <w:r w:rsidRPr="001E3869">
        <w:rPr>
          <w:rFonts w:ascii="Times New Roman" w:hAnsi="Times New Roman" w:cs="Times New Roman"/>
          <w:i/>
          <w:color w:val="auto"/>
          <w:spacing w:val="7"/>
          <w:sz w:val="28"/>
          <w:szCs w:val="28"/>
        </w:rPr>
        <w:t>рассматриваемой диссертации)</w:t>
      </w: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участвовавших в заседании, из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человек,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входящих в состав совета (дополнительно введены на разовую защиту _____человек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), проголосовали: за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, против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, недействительных бюллетеней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____.</w:t>
      </w:r>
    </w:p>
    <w:p w:rsidR="00467813" w:rsidRPr="001E3869" w:rsidRDefault="00467813" w:rsidP="00467813">
      <w:pPr>
        <w:shd w:val="clear" w:color="auto" w:fill="FFFFFF"/>
        <w:spacing w:before="245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</w:p>
    <w:p w:rsidR="00467813" w:rsidRPr="001E3869" w:rsidRDefault="00467813" w:rsidP="00467813">
      <w:pPr>
        <w:shd w:val="clear" w:color="auto" w:fill="FFFFFF"/>
        <w:spacing w:before="1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Председатель (заместитель председателя)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68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248"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before="192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Ученый секретарь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73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95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line="485" w:lineRule="exact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Дата 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Печать структурного подразделения МГУ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Примечания: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2"/>
        </w:rPr>
        <w:t xml:space="preserve">Если тайное голосование проводилось более одного раза, указываются причины </w:t>
      </w:r>
      <w:proofErr w:type="spellStart"/>
      <w:r w:rsidRPr="001E3869">
        <w:rPr>
          <w:rFonts w:ascii="Times New Roman" w:hAnsi="Times New Roman" w:cs="Times New Roman"/>
          <w:color w:val="auto"/>
          <w:spacing w:val="2"/>
        </w:rPr>
        <w:t>неутверждения</w:t>
      </w:r>
      <w:proofErr w:type="spellEnd"/>
      <w:r w:rsidRPr="001E3869">
        <w:rPr>
          <w:rFonts w:ascii="Times New Roman" w:hAnsi="Times New Roman" w:cs="Times New Roman"/>
          <w:color w:val="auto"/>
          <w:spacing w:val="2"/>
        </w:rPr>
        <w:t xml:space="preserve"> протокола </w:t>
      </w:r>
      <w:r w:rsidRPr="001E3869">
        <w:rPr>
          <w:rFonts w:ascii="Times New Roman" w:hAnsi="Times New Roman" w:cs="Times New Roman"/>
          <w:color w:val="auto"/>
          <w:spacing w:val="-2"/>
        </w:rPr>
        <w:t>счетной комиссии.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33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Решение не должно содержать служебной информации ограниченного распространения.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5"/>
        </w:rPr>
        <w:t xml:space="preserve">Решение должно быть напечатано через 1,5 интервала, шрифт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Times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New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Roman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, размер 12, при этом </w:t>
      </w:r>
      <w:r w:rsidRPr="001E3869">
        <w:rPr>
          <w:rFonts w:ascii="Times New Roman" w:hAnsi="Times New Roman" w:cs="Times New Roman"/>
          <w:color w:val="auto"/>
          <w:spacing w:val="-1"/>
        </w:rPr>
        <w:t>подстрочные пояснения не печатаются (рекомендуемый объем не более 4–6 с.).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Строки, помеченные (*), печатаются при необходимости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15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Оформляется на бланке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В Аттестационную комиссию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структурного подразделения МГУ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МГУ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имени М.В. Ломоносова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направляет аттестационное дело, диссертацию и решение о присуждении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 на основании защиты диссертации на тему: «________________________________________________________________» </w:t>
      </w:r>
    </w:p>
    <w:p w:rsidR="00CC4DC0" w:rsidRPr="0087059C" w:rsidRDefault="00CC4DC0" w:rsidP="00F37DE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по специальности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Полный текст диссертации размещен на сайте МГУ имени М.В. Ломоносова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Диссертация принята к защите на основании решения диссертационного совета от «__» ______________ 20__ года, протокол № 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.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Автореферат диссертации с отзывом и сведениями о научном руководителе (консультанте) размещены на сайте МГУ имени М.В. Ломоносова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Текст объявления о защите диссертации </w:t>
      </w:r>
      <w:r w:rsidRPr="00F97345">
        <w:rPr>
          <w:rFonts w:ascii="Times New Roman" w:hAnsi="Times New Roman"/>
          <w:color w:val="auto"/>
          <w:sz w:val="28"/>
          <w:szCs w:val="28"/>
        </w:rPr>
        <w:t xml:space="preserve">и список рассылки автореферата прилагаются в аттестационное дело.  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Защита состоялась «__» ____________ 20__ года.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Экземпляр диссертации </w:t>
      </w:r>
      <w:r w:rsidRPr="00C82B73">
        <w:rPr>
          <w:rFonts w:ascii="Times New Roman" w:hAnsi="Times New Roman"/>
          <w:color w:val="auto"/>
          <w:sz w:val="28"/>
          <w:szCs w:val="28"/>
        </w:rPr>
        <w:t>передан в ФГБУ «Российская государственная библиотека» «___» _______ 20__ года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(а также в Центральную научную медицинскую библиотеку </w:t>
      </w:r>
      <w:r w:rsidR="00F37DE9" w:rsidRPr="00C82B73">
        <w:rPr>
          <w:rFonts w:ascii="Times New Roman" w:hAnsi="Times New Roman"/>
          <w:i/>
          <w:color w:val="auto"/>
          <w:sz w:val="22"/>
          <w:szCs w:val="22"/>
        </w:rPr>
        <w:t>– по медицинским наукам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/ </w:t>
      </w:r>
      <w:r w:rsidR="00B521C8" w:rsidRPr="00C82B73">
        <w:rPr>
          <w:rFonts w:ascii="Times New Roman" w:hAnsi="Times New Roman"/>
          <w:color w:val="auto"/>
          <w:sz w:val="28"/>
          <w:szCs w:val="28"/>
        </w:rPr>
        <w:t>Информационный центр «Библиотека им. К. Д. Ушинского» Российской академии образования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7DE9" w:rsidRPr="00C82B73">
        <w:rPr>
          <w:rFonts w:ascii="Times New Roman" w:hAnsi="Times New Roman"/>
          <w:i/>
          <w:color w:val="auto"/>
          <w:sz w:val="22"/>
          <w:szCs w:val="22"/>
        </w:rPr>
        <w:t>– по педагогическим и психологическим наукам</w:t>
      </w:r>
      <w:r w:rsidR="00F37DE9" w:rsidRPr="00C82B73">
        <w:rPr>
          <w:rFonts w:ascii="Times New Roman" w:hAnsi="Times New Roman"/>
          <w:color w:val="auto"/>
          <w:sz w:val="28"/>
          <w:szCs w:val="28"/>
        </w:rPr>
        <w:t xml:space="preserve"> «___» _______ 20__ года)</w:t>
      </w:r>
      <w:r w:rsidRPr="00C82B73">
        <w:rPr>
          <w:rFonts w:ascii="Times New Roman" w:hAnsi="Times New Roman"/>
          <w:color w:val="auto"/>
          <w:sz w:val="28"/>
          <w:szCs w:val="28"/>
        </w:rPr>
        <w:t>. Электронная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заявка на передачу автореферата направлена в ОЭК РГБ «___» _______ 20_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 года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(и 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была </w:t>
      </w:r>
      <w:r w:rsidR="00031585" w:rsidRPr="00C82B73">
        <w:rPr>
          <w:rFonts w:ascii="Times New Roman" w:hAnsi="Times New Roman"/>
          <w:color w:val="auto"/>
          <w:sz w:val="28"/>
          <w:szCs w:val="28"/>
        </w:rPr>
        <w:t>принята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2B73">
        <w:rPr>
          <w:rFonts w:ascii="Times New Roman" w:hAnsi="Times New Roman"/>
          <w:i/>
          <w:color w:val="auto"/>
          <w:sz w:val="22"/>
          <w:szCs w:val="22"/>
        </w:rPr>
        <w:t xml:space="preserve">– в случае </w:t>
      </w:r>
      <w:r w:rsidR="00031585" w:rsidRPr="00C82B73">
        <w:rPr>
          <w:rFonts w:ascii="Times New Roman" w:hAnsi="Times New Roman"/>
          <w:i/>
          <w:color w:val="auto"/>
          <w:sz w:val="22"/>
          <w:szCs w:val="22"/>
        </w:rPr>
        <w:t>принятия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). Электронная заявка на передачу </w:t>
      </w:r>
      <w:r>
        <w:rPr>
          <w:rFonts w:ascii="Times New Roman" w:hAnsi="Times New Roman"/>
          <w:color w:val="auto"/>
          <w:sz w:val="28"/>
          <w:szCs w:val="28"/>
        </w:rPr>
        <w:t>диссертации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направлена в ОЭК РГБ «___» _______ 20_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  года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(и 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была </w:t>
      </w:r>
      <w:r w:rsidR="00031585" w:rsidRPr="00C82B73">
        <w:rPr>
          <w:rFonts w:ascii="Times New Roman" w:hAnsi="Times New Roman"/>
          <w:color w:val="auto"/>
          <w:sz w:val="28"/>
          <w:szCs w:val="28"/>
        </w:rPr>
        <w:t>принята</w:t>
      </w:r>
      <w:r w:rsidRPr="00C82B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2B73">
        <w:rPr>
          <w:rFonts w:ascii="Times New Roman" w:hAnsi="Times New Roman"/>
          <w:i/>
          <w:color w:val="auto"/>
          <w:sz w:val="22"/>
          <w:szCs w:val="22"/>
        </w:rPr>
        <w:t xml:space="preserve">– в случае </w:t>
      </w:r>
      <w:r w:rsidR="00031585" w:rsidRPr="00C82B73">
        <w:rPr>
          <w:rFonts w:ascii="Times New Roman" w:hAnsi="Times New Roman"/>
          <w:i/>
          <w:color w:val="auto"/>
          <w:sz w:val="22"/>
          <w:szCs w:val="22"/>
        </w:rPr>
        <w:t>принятия</w:t>
      </w:r>
      <w:r w:rsidRPr="00C82B73">
        <w:rPr>
          <w:rFonts w:ascii="Times New Roman" w:hAnsi="Times New Roman"/>
          <w:color w:val="auto"/>
          <w:sz w:val="28"/>
          <w:szCs w:val="28"/>
        </w:rPr>
        <w:t>).</w:t>
      </w:r>
    </w:p>
    <w:p w:rsidR="00CC4DC0" w:rsidRPr="0087059C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Информационная карта диссертации направлена в ФГАНУ «Центр информационных технологий и систем органов исполнительной власти – </w:t>
      </w:r>
      <w:proofErr w:type="spellStart"/>
      <w:r w:rsidRPr="0087059C">
        <w:rPr>
          <w:rFonts w:ascii="Times New Roman" w:hAnsi="Times New Roman"/>
          <w:color w:val="auto"/>
          <w:sz w:val="28"/>
          <w:szCs w:val="28"/>
        </w:rPr>
        <w:t>ЦИТиС</w:t>
      </w:r>
      <w:proofErr w:type="spellEnd"/>
      <w:r w:rsidRPr="0087059C">
        <w:rPr>
          <w:rFonts w:ascii="Times New Roman" w:hAnsi="Times New Roman"/>
          <w:color w:val="auto"/>
          <w:sz w:val="28"/>
          <w:szCs w:val="28"/>
        </w:rPr>
        <w:t xml:space="preserve">» «___» _______ 20__ года (и была подтверждена </w:t>
      </w:r>
      <w:r w:rsidRPr="0087059C">
        <w:rPr>
          <w:rFonts w:ascii="Times New Roman" w:hAnsi="Times New Roman"/>
          <w:i/>
          <w:color w:val="auto"/>
          <w:sz w:val="22"/>
          <w:szCs w:val="22"/>
        </w:rPr>
        <w:t>– в случае подтверждения</w:t>
      </w:r>
      <w:r w:rsidRPr="0087059C">
        <w:rPr>
          <w:rFonts w:ascii="Times New Roman" w:hAnsi="Times New Roman"/>
          <w:color w:val="auto"/>
          <w:sz w:val="28"/>
          <w:szCs w:val="28"/>
        </w:rPr>
        <w:t>).</w:t>
      </w:r>
    </w:p>
    <w:p w:rsidR="000C25B1" w:rsidRPr="001E3869" w:rsidRDefault="00CC4DC0" w:rsidP="00F37DE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Ссылка на страницу диссертации с размещенными документами – https://dissovet.msu.ru/dissertation/</w:t>
      </w:r>
      <w:r w:rsidRPr="0087059C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</w:p>
    <w:p w:rsidR="000C25B1" w:rsidRPr="001E3869" w:rsidRDefault="000C25B1" w:rsidP="000C25B1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Диссертационного совета МГУ.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000.</w:t>
      </w:r>
      <w:r w:rsidR="00CC4DC0">
        <w:rPr>
          <w:rFonts w:ascii="Times New Roman" w:hAnsi="Times New Roman"/>
          <w:color w:val="auto"/>
          <w:sz w:val="28"/>
          <w:szCs w:val="28"/>
        </w:rPr>
        <w:t>№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16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  <w:spacing w:val="-1"/>
        </w:rPr>
      </w:pP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Опись документов,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имеющихся в аттестационном</w:t>
      </w:r>
      <w:r w:rsidRPr="0087059C">
        <w:rPr>
          <w:rFonts w:ascii="Times New Roman" w:hAnsi="Times New Roman"/>
          <w:b/>
          <w:bCs/>
          <w:caps/>
          <w:color w:val="auto"/>
        </w:rPr>
        <w:t xml:space="preserve"> </w:t>
      </w:r>
      <w:r w:rsidRPr="0087059C">
        <w:rPr>
          <w:rFonts w:ascii="Times New Roman" w:hAnsi="Times New Roman"/>
          <w:b/>
          <w:bCs/>
          <w:color w:val="auto"/>
        </w:rPr>
        <w:t>деле ________________________________________</w:t>
      </w:r>
    </w:p>
    <w:p w:rsidR="0050123D" w:rsidRPr="0087059C" w:rsidRDefault="0050123D" w:rsidP="0050123D">
      <w:pPr>
        <w:ind w:left="2832" w:firstLine="708"/>
        <w:jc w:val="center"/>
        <w:rPr>
          <w:rFonts w:ascii="Times New Roman" w:hAnsi="Times New Roman"/>
          <w:bCs/>
          <w:color w:val="auto"/>
        </w:rPr>
      </w:pPr>
      <w:r w:rsidRPr="0087059C">
        <w:rPr>
          <w:rFonts w:ascii="Times New Roman" w:hAnsi="Times New Roman"/>
          <w:bCs/>
          <w:color w:val="auto"/>
        </w:rPr>
        <w:t>Фамилия, имя, отчество соискателя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</w:p>
    <w:tbl>
      <w:tblPr>
        <w:tblW w:w="93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6"/>
        <w:gridCol w:w="1276"/>
        <w:gridCol w:w="1284"/>
      </w:tblGrid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ind w:left="-70" w:right="-69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№ п/</w:t>
            </w:r>
            <w:r w:rsidRPr="0087059C">
              <w:rPr>
                <w:rFonts w:ascii="Times New Roman" w:hAnsi="Times New Roman"/>
                <w:color w:val="auto"/>
                <w:lang w:val="en-US"/>
              </w:rPr>
              <w:t>п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Наименование документа </w:t>
            </w:r>
            <w:r w:rsidRPr="0087059C">
              <w:rPr>
                <w:rFonts w:ascii="Times New Roman" w:hAnsi="Times New Roman"/>
                <w:color w:val="auto"/>
              </w:rPr>
              <w:sym w:font="Symbol" w:char="F02A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Количество</w:t>
            </w:r>
          </w:p>
          <w:p w:rsidR="0050123D" w:rsidRPr="0087059C" w:rsidRDefault="0050123D" w:rsidP="003106D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листов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Страницы</w:t>
            </w:r>
          </w:p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(с __по__)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Сопроводительное письмо в Аттестационную комиссию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Опись документов, имеющихся в деле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диссертационного совета по вопросу присуждения ученой степени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комиссии по предварительному рассмотрению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Заключение(я) об оригинальности содержания диссертации и автореферата на основании проверки системой «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Антиплагиат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кафедры МГУ или организации, где выполнялась диссертация (с приложениями – 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4219DA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AA62FF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AA62FF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AA62FF">
              <w:rPr>
                <w:rFonts w:ascii="Times New Roman" w:hAnsi="Times New Roman"/>
                <w:color w:val="auto"/>
              </w:rPr>
              <w:t>Документы об открытом опубликовании диссертации и автореферата</w:t>
            </w:r>
            <w:r>
              <w:rPr>
                <w:rFonts w:ascii="Times New Roman" w:hAnsi="Times New Roman"/>
                <w:color w:val="auto"/>
              </w:rPr>
              <w:t xml:space="preserve"> 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3106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3106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Автореферат диссертации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Заявление соискателя о приеме к рассмотрению и защите и согласие на обработку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Копии российского паспорта, заграничного паспорта (при отсутствии – заявление о написании ФИО латиницей) или национального паспорта иностранного гражданина со страницей с визой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Копия документа о высшем образовании (с приложением – если без обучения в аспирантуре) или диплома кандидата наук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Документ, подтверждающий сдачу кандидатских экзаменов (удостоверение / справка о сдаче кандидатских экзаменов / приложение к диплому (свидетельств</w:t>
            </w:r>
            <w:r>
              <w:rPr>
                <w:rFonts w:ascii="Times New Roman" w:hAnsi="Times New Roman"/>
                <w:color w:val="auto"/>
              </w:rPr>
              <w:t>о</w:t>
            </w:r>
            <w:r w:rsidRPr="0087059C">
              <w:rPr>
                <w:rFonts w:ascii="Times New Roman" w:hAnsi="Times New Roman"/>
                <w:color w:val="auto"/>
              </w:rPr>
              <w:t>) об окончании аспирантуры)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при приеме к защите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при приеме диссертации к защите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Тексты объявлений о защите диссертации на Портале АК МГУ и на портале 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Минобрнауки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Список адресатов для рассылки автореферата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Стенограмма заседания диссертационного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 научного руководителя / консультанта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Отзывы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отзывы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по защите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Протокол(ы) счетной комиссии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по защите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B521C8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в Российскую государственную библиотеку, в ОЭК РГБ</w:t>
            </w:r>
            <w:r w:rsidR="00AA6BF3" w:rsidRPr="00AA6BF3">
              <w:rPr>
                <w:rFonts w:ascii="Times New Roman" w:hAnsi="Times New Roman"/>
                <w:color w:val="FF0000"/>
              </w:rPr>
              <w:t>;</w:t>
            </w:r>
            <w:r w:rsidRPr="00AA6BF3">
              <w:rPr>
                <w:rFonts w:ascii="Times New Roman" w:hAnsi="Times New Roman"/>
                <w:color w:val="FF0000"/>
              </w:rPr>
              <w:t xml:space="preserve"> </w:t>
            </w:r>
            <w:r w:rsidRPr="0087059C">
              <w:rPr>
                <w:rFonts w:ascii="Times New Roman" w:hAnsi="Times New Roman"/>
                <w:color w:val="auto"/>
              </w:rPr>
              <w:t xml:space="preserve">письмо с подтверждением приема диссертации в Центральную научную </w:t>
            </w:r>
            <w:r w:rsidRPr="00C82B73">
              <w:rPr>
                <w:rFonts w:ascii="Times New Roman" w:hAnsi="Times New Roman"/>
                <w:color w:val="auto"/>
              </w:rPr>
              <w:t>медицинскую библиотеку</w:t>
            </w:r>
            <w:r w:rsidR="00AA6BF3" w:rsidRPr="00C82B73">
              <w:rPr>
                <w:rFonts w:ascii="Times New Roman" w:hAnsi="Times New Roman"/>
                <w:color w:val="auto"/>
              </w:rPr>
              <w:t xml:space="preserve"> или </w:t>
            </w:r>
            <w:r w:rsidR="00B521C8" w:rsidRPr="00C82B73">
              <w:rPr>
                <w:rFonts w:ascii="Times New Roman" w:hAnsi="Times New Roman"/>
                <w:color w:val="auto"/>
                <w:spacing w:val="-6"/>
              </w:rPr>
              <w:t>Информационный центр «Библиотека им. К. Д. Ушинского» Российской академии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и автореферата в Научную библиотеку МГУ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Информационная карта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Электронный носитель с аудиовидеозаписью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Бюллетени тайного голосования в запечатанном конверте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Заявления-согласия на оппонирование и на обработку персональных данных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Сведения об официальных оппонентах и о научном(</w:t>
            </w:r>
            <w:proofErr w:type="spellStart"/>
            <w:r w:rsidRPr="0087059C">
              <w:rPr>
                <w:rFonts w:ascii="Times New Roman" w:hAnsi="Times New Roman"/>
                <w:color w:val="auto"/>
              </w:rPr>
              <w:t>ных</w:t>
            </w:r>
            <w:proofErr w:type="spellEnd"/>
            <w:r w:rsidRPr="0087059C">
              <w:rPr>
                <w:rFonts w:ascii="Times New Roman" w:hAnsi="Times New Roman"/>
                <w:color w:val="auto"/>
              </w:rPr>
              <w:t>) руководителе(лях) (консультанте), включая их публикации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Согласия на участие в разовой защите и на обработку персональных данных членов совета, введенных на разовую защиту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3106D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документы о перемене имени / фамилии соискателя, о переносе даты защиты, о замене официального оппонента (при наличии)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3106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Ученый секретарь</w:t>
      </w: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Диссертационного совета МГУ.</w:t>
      </w:r>
      <w:proofErr w:type="gramStart"/>
      <w:r w:rsidRPr="0087059C">
        <w:rPr>
          <w:rFonts w:ascii="Times New Roman" w:hAnsi="Times New Roman"/>
          <w:color w:val="auto"/>
        </w:rPr>
        <w:t>000.№</w:t>
      </w:r>
      <w:proofErr w:type="gramEnd"/>
      <w:r w:rsidRPr="0087059C">
        <w:rPr>
          <w:rFonts w:ascii="Times New Roman" w:hAnsi="Times New Roman"/>
          <w:color w:val="auto"/>
        </w:rPr>
        <w:t xml:space="preserve"> 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И.О. Фамилия</w:t>
      </w:r>
    </w:p>
    <w:p w:rsidR="0050123D" w:rsidRPr="0087059C" w:rsidRDefault="0050123D" w:rsidP="0050123D">
      <w:pPr>
        <w:spacing w:line="288" w:lineRule="auto"/>
        <w:ind w:left="2820" w:firstLine="720"/>
        <w:jc w:val="both"/>
        <w:rPr>
          <w:rFonts w:ascii="Times New Roman" w:hAnsi="Times New Roman"/>
          <w:color w:val="auto"/>
          <w:vertAlign w:val="superscript"/>
        </w:rPr>
      </w:pPr>
      <w:r w:rsidRPr="0087059C">
        <w:rPr>
          <w:rFonts w:ascii="Times New Roman" w:hAnsi="Times New Roman"/>
          <w:color w:val="auto"/>
          <w:vertAlign w:val="superscript"/>
        </w:rPr>
        <w:t>шифр совета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Дата передачи документов в АК МГУ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«__» __________ 20__ г.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87059C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Примечание 1: при отсутствии соответствующего документа в деле данные строки описи не удаляются, а в соответствующих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ячейках ставятся прочерки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« –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»</w:t>
      </w: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sym w:font="Symbol" w:char="F02A"/>
      </w:r>
      <w:r w:rsidRPr="0087059C">
        <w:rPr>
          <w:rFonts w:ascii="Times New Roman" w:hAnsi="Times New Roman"/>
          <w:i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Примечание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2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включая п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исьм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о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организации, где подготовлена диссертация, о невозможности проведения экспертизы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(при наличии такого письма)</w:t>
      </w:r>
    </w:p>
    <w:p w:rsidR="0050123D" w:rsidRDefault="0050123D" w:rsidP="0095378D">
      <w:pPr>
        <w:shd w:val="clear" w:color="auto" w:fill="FFFFFF"/>
        <w:ind w:left="1276"/>
        <w:jc w:val="center"/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50123D">
        <w:rPr>
          <w:rFonts w:ascii="Times New Roman" w:hAnsi="Times New Roman" w:cs="Times New Roman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17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протоколов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tbl>
      <w:tblPr>
        <w:tblW w:w="100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381"/>
        <w:gridCol w:w="943"/>
        <w:gridCol w:w="950"/>
        <w:gridCol w:w="945"/>
        <w:gridCol w:w="945"/>
        <w:gridCol w:w="945"/>
        <w:gridCol w:w="945"/>
        <w:gridCol w:w="192"/>
        <w:gridCol w:w="559"/>
        <w:gridCol w:w="20"/>
        <w:gridCol w:w="122"/>
        <w:gridCol w:w="141"/>
        <w:gridCol w:w="52"/>
        <w:gridCol w:w="20"/>
        <w:gridCol w:w="69"/>
        <w:gridCol w:w="279"/>
        <w:gridCol w:w="19"/>
      </w:tblGrid>
      <w:tr w:rsidR="001E3869" w:rsidRPr="001E3869" w:rsidTr="00E451A5">
        <w:trPr>
          <w:trHeight w:val="60"/>
        </w:trPr>
        <w:tc>
          <w:tcPr>
            <w:tcW w:w="10078" w:type="dxa"/>
            <w:gridSpan w:val="19"/>
            <w:shd w:val="clear" w:color="FFFFFF" w:fill="auto"/>
            <w:vAlign w:val="bottom"/>
          </w:tcPr>
          <w:tbl>
            <w:tblPr>
              <w:tblW w:w="10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746"/>
              <w:gridCol w:w="570"/>
              <w:gridCol w:w="375"/>
              <w:gridCol w:w="945"/>
              <w:gridCol w:w="945"/>
              <w:gridCol w:w="945"/>
              <w:gridCol w:w="945"/>
              <w:gridCol w:w="945"/>
              <w:gridCol w:w="945"/>
              <w:gridCol w:w="333"/>
              <w:gridCol w:w="6"/>
              <w:gridCol w:w="342"/>
              <w:gridCol w:w="222"/>
            </w:tblGrid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Протокол № __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заседания диссертационного совета МГУ.000.0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-4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от _</w:t>
                  </w:r>
                  <w:proofErr w:type="gramStart"/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_._</w:t>
                  </w:r>
                  <w:proofErr w:type="gramEnd"/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_.____</w:t>
                  </w:r>
                </w:p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 xml:space="preserve"> дата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600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9405"/>
                    </w:tabs>
                    <w:ind w:right="207" w:hanging="142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Состав диссертационного совета утвержден в количестве __ человек. Присутствовало на заседании __ человек.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trHeight w:val="315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Председательствующий: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717" w:firstLine="3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Фамилия – председатель (зам. председателя) совета</w:t>
                  </w:r>
                </w:p>
              </w:tc>
            </w:tr>
            <w:tr w:rsidR="001E3869" w:rsidRPr="001E3869" w:rsidTr="00E451A5">
              <w:trPr>
                <w:trHeight w:val="1170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Присутствовали: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717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 – зам. председателя;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 – ученый секретарь;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члены совета –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Фамилии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00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Слушали:</w:t>
                  </w:r>
                </w:p>
              </w:tc>
              <w:tc>
                <w:tcPr>
                  <w:tcW w:w="6954" w:type="dxa"/>
                  <w:gridSpan w:val="10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14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приеме к защите диссертации на соискание ученой степени ___________ ______________ н</w:t>
                  </w:r>
                  <w:r w:rsidR="005F3553">
                    <w:rPr>
                      <w:rFonts w:ascii="Times New Roman" w:hAnsi="Times New Roman" w:cs="Times New Roman"/>
                      <w:color w:val="auto"/>
                    </w:rPr>
                    <w:t>аук соискателя Ф.И.О. полностью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Постановили:</w:t>
                  </w: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2689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1. Утвердить заключение комиссии диссертационного совета по предварительному рассмотрению диссертации в составе: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И.О. Фамилия,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И.О. Фамилия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соответствии темы и содержания диссертации Ф.И.О. (полностью) научным специальностям 0.0.00. Наименование и 0.0.0. Наименование,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полноте изложения материалов диссертации в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(цифра)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работах, опубликованных соискателем ученой степени,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выполнении требований к публикациям основных научных результатов диссертации, предусмотренных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пп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2.3 и 2.4 «Положения о присуждении ученых степеней в Московском государственном университете имени М.В.Ломоносова», 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соблюдении требований, установленных п. 2.5 данного Положения.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8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941052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2. Принять к защите диссертацию Ф.И.О. (полностью) на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соискание ученой </w:t>
                  </w:r>
                  <w:proofErr w:type="spellStart"/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>тпепени</w:t>
                  </w:r>
                  <w:proofErr w:type="spellEnd"/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______________ _____________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(отрасль)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наук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по специальности 0.0.0. Наименование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тему «Наименование».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563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3. Утвердить официальных оппонентов: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(полностью);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14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4. Ввести в состав диссертационного совета на одно заседание в качестве дополнительных членов диссертационного совета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Ф.И.О. (полностью),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(полностью), ………</w:t>
                  </w:r>
                  <w:proofErr w:type="gram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…….</w:t>
                  </w:r>
                  <w:proofErr w:type="gram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 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., </w:t>
                  </w:r>
                  <w:proofErr w:type="spellStart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уч.зв</w:t>
                  </w:r>
                  <w:proofErr w:type="spellEnd"/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 Ф.И.О. (полностью), являющихся экспертами по второй специальности 0.0.0. Наименование.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3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5. Назначить защиту диссертации на 00.00.0000 г.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9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1E3869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6. 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Утвердить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автореферат представленной к защите диссертации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и список адресов для его рассылки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 w:firstLine="993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Результаты голосования: «за» – __, «против» – __, «воздержалось» – __.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auto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Председатель совета 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strike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(</w:t>
                  </w:r>
                  <w:r w:rsidRPr="001E3869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или: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Председательствующий на заседании)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Ученый секретарь совета 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</w:tbl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Протокол № 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_._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gridAfter w:val="6"/>
          <w:wAfter w:w="580" w:type="dxa"/>
          <w:trHeight w:val="60"/>
        </w:trPr>
        <w:tc>
          <w:tcPr>
            <w:tcW w:w="9498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человек, среди них докторов наук по специальности 0.0.0. Наименование – __ человек (по второй специальности 0.0.0. Наименование (при защите по двум специальностям) – __ человек).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19" w:type="dxa"/>
          <w:trHeight w:val="315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Председательствущий</w:t>
            </w:r>
            <w:proofErr w:type="spellEnd"/>
            <w:r w:rsidRPr="001E386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7508" w:type="dxa"/>
            <w:gridSpan w:val="16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д._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_.н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,</w:t>
            </w:r>
            <w:r w:rsidRPr="001E3869"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уч. степени, 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298" w:type="dxa"/>
          <w:trHeight w:val="882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7229" w:type="dxa"/>
            <w:gridSpan w:val="15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председатель (заместители председателя)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ученый секретарь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члены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официальные оппоненты;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в случае отсутствия одного из оппонентов: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официальный оппонент уч. степень, уч. звание, Фамилия, И.О. отсутствовал по уважительной причине)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уч. степени, уч. звания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Фамилии, И.О.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(указываются прочие присутствовавшие)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защиту диссертации на соискание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соискателя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__ на тему «________________________________________________» по специальности 0.0.0. Наименование.</w:t>
            </w:r>
          </w:p>
        </w:tc>
      </w:tr>
      <w:tr w:rsidR="001E3869" w:rsidRPr="001E3869" w:rsidTr="00E451A5">
        <w:trPr>
          <w:gridAfter w:val="7"/>
          <w:wAfter w:w="702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Выступили: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задававший вопросы: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И.О.) – с вопросами к соискателю по содержанию представленной к защите диссертации;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научный руководитель соискателя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– с положительным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– зачитав заключение кафедры _______________________ факультета (института) _______________________ МГУ имени М.В.Ломоносова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(либо иной организации, если работа выполнялась вне МГУ)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на представленную к защите диссертацию, а также дополнительные </w:t>
            </w:r>
            <w:r w:rsidRPr="001E3869">
              <w:rPr>
                <w:rFonts w:ascii="Times New Roman" w:hAnsi="Times New Roman" w:cs="Times New Roman"/>
                <w:color w:val="auto"/>
              </w:rPr>
              <w:lastRenderedPageBreak/>
              <w:t xml:space="preserve">отзывы, поступившие на автореферат диссертации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их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от: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– … 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официальный оппонент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(либо, в случае отсутствия официального оппонента: 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– зачитав положительный (отрицательный) отзыв на диссертацию соискателя официального оппонента –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принявший участие в дискуссии: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И.О.) – в рамках научной дискуссии с положительным (отрицательным) отзывом (замечаниями)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 диссертационного совета –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уч.ст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 Фамилия И.О. – в качестве председателя счетной комиссии, озвучив результаты голосования по вопросу о присуждении соискателю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9639" w:type="dxa"/>
            <w:gridSpan w:val="14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тайного голосования по вопросу о присуждении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Наименование: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«за» – __, «против» – __, «недействительных бюллетеней» – __.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4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На основании защиты, результатов тайного голосования и принятого по диссертации заключения, диссертационный совет МГУ.000.0 присудил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ученую степень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Наименование.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Ученый секретарь совета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</w:tbl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746"/>
        <w:gridCol w:w="286"/>
        <w:gridCol w:w="659"/>
        <w:gridCol w:w="945"/>
        <w:gridCol w:w="945"/>
        <w:gridCol w:w="945"/>
        <w:gridCol w:w="945"/>
        <w:gridCol w:w="945"/>
        <w:gridCol w:w="945"/>
        <w:gridCol w:w="333"/>
        <w:gridCol w:w="286"/>
        <w:gridCol w:w="62"/>
      </w:tblGrid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467813" w:rsidRPr="001E3869" w:rsidRDefault="00467813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Протокол № __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_._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>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62" w:type="dxa"/>
          <w:trHeight w:val="315"/>
        </w:trPr>
        <w:tc>
          <w:tcPr>
            <w:tcW w:w="2977" w:type="dxa"/>
            <w:gridSpan w:val="3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Председательствующий: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д._</w:t>
            </w:r>
            <w:proofErr w:type="gramStart"/>
            <w:r w:rsidRPr="001E3869">
              <w:rPr>
                <w:rFonts w:ascii="Times New Roman" w:hAnsi="Times New Roman" w:cs="Times New Roman"/>
                <w:color w:val="auto"/>
              </w:rPr>
              <w:t>_.н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1E386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348" w:type="dxa"/>
          <w:trHeight w:val="273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6948" w:type="dxa"/>
            <w:gridSpan w:val="9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 степени, уч. звания, Фамилии, И.О. членов совета</w:t>
            </w:r>
          </w:p>
        </w:tc>
      </w:tr>
      <w:tr w:rsidR="001E3869" w:rsidRPr="001E3869" w:rsidTr="00E451A5">
        <w:trPr>
          <w:trHeight w:val="8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 приеме к защите диссертации на соискание ученой степени ________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 наук соискателя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Имя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</w:t>
            </w:r>
            <w:r w:rsidRPr="001E3869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1E3869" w:rsidRPr="001E3869" w:rsidTr="00E451A5">
        <w:trPr>
          <w:trHeight w:val="6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1008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1. Утвердить заключение комиссии диссертационного совета по предварительному рассмотрению диссертации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__ на </w:t>
            </w:r>
            <w:r w:rsidR="0043501A" w:rsidRPr="001E3869">
              <w:rPr>
                <w:rFonts w:ascii="Times New Roman" w:hAnsi="Times New Roman" w:cs="Times New Roman"/>
                <w:color w:val="auto"/>
              </w:rPr>
              <w:t>тему «_______</w:t>
            </w:r>
            <w:r w:rsidRPr="001E3869">
              <w:rPr>
                <w:rFonts w:ascii="Times New Roman" w:hAnsi="Times New Roman" w:cs="Times New Roman"/>
                <w:color w:val="auto"/>
              </w:rPr>
              <w:t>__________________________________________».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8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2. Отказать в приеме к защите диссертации на основании несоответствия ее темы и содержания научной специальности, по которой совет осуществляет прием к защите диссертаций / отсутствия полноты изложения материалов диссертации в работах, опубликованных соискателем ученой степени / невыполнения требований к публикациям основных научных результатов диссертации, предусмотренных </w:t>
            </w:r>
            <w:proofErr w:type="spellStart"/>
            <w:r w:rsidRPr="001E3869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1E3869">
              <w:rPr>
                <w:rFonts w:ascii="Times New Roman" w:hAnsi="Times New Roman" w:cs="Times New Roman"/>
                <w:color w:val="auto"/>
              </w:rPr>
              <w:t xml:space="preserve">. 2.3 и 2.4 «Положения о присуждении ученых степеней в Московском государственном университете имени М.В.Ломоносова» / несоблюдения требований, установленных п. 2.5 «Положения о присуждении ученых степеней в Московском государственном университете имени М.В.Ломоносова»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(выбрать основание)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3. Осуществить соискателю возврат документов, представленных им в диссертационный совет, за исключением указанных в п. 4.3 «Положения о диссертационном совете Московского государственного университета имени М.В.Ломоносова»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голосования: «за» – __, «против» – __, «воздержалось» – __.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Фамилия И.О.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совета 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</w:tr>
    </w:tbl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18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заключения комиссии диссертационного совета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комиссии диссертационного совета МГУ.000.0 </w:t>
      </w:r>
    </w:p>
    <w:p w:rsidR="000C25B1" w:rsidRPr="001E3869" w:rsidRDefault="000C25B1" w:rsidP="000C25B1">
      <w:pPr>
        <w:ind w:left="3540" w:firstLine="708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шифр совета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по предварительному рассмотрению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 _______________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ской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диссертации ________________________________</w:t>
      </w:r>
    </w:p>
    <w:p w:rsidR="000C25B1" w:rsidRPr="001E3869" w:rsidRDefault="000C25B1" w:rsidP="0043501A">
      <w:pPr>
        <w:ind w:left="708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Тип диссертации</w:t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  <w:t>Фамилия, Имя, Отчество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 тему «_____________________________»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Комиссия диссертационного совета МГУ.000.0 в составе: председателя —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 и членов комиссии —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доктора ___________ наук, 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в соответствии с п. 4.2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 Ломоносова, на основании ознакомления с ____________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ской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 xml:space="preserve"> диссертацией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___ и состоявшегося обсуждения приняла </w:t>
      </w:r>
      <w:r w:rsidRPr="001E3869">
        <w:rPr>
          <w:rFonts w:ascii="Times New Roman" w:hAnsi="Times New Roman"/>
          <w:b/>
          <w:color w:val="auto"/>
          <w:sz w:val="28"/>
          <w:szCs w:val="28"/>
        </w:rPr>
        <w:t>следующее заключение: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Тема и содержание диссертации в полной мере соответствует специальности 0.0.0. 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(по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 наукам), к защите по которой представлена работа.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Основные положения и выводы диссертационного исследования в полной мере изложены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научных работах, опубликованных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___, в том числе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публикациях в рецензируемых научных изданиях, определенных п. 2.3</w:t>
      </w:r>
      <w:r w:rsidR="009338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>Положения о присуждении ученых степеней в Московском государственном университете имени М.В.Ломоносова. Представленные соискателем сведения об опубликованных им работах, в которых изложены основные научные результаты диссертации, достоверны.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Некорректных заимствований в текстах диссертации и автореферата не выявлено; цитирование оформлено корректно; заимствованного материала, использованного в диссертации без ссылки на автора либо источник заимствования, не обнаружено; </w:t>
      </w:r>
      <w:r w:rsidRPr="001E3869">
        <w:rPr>
          <w:rFonts w:ascii="Times New Roman" w:hAnsi="Times New Roman"/>
          <w:color w:val="auto"/>
          <w:sz w:val="28"/>
          <w:szCs w:val="28"/>
        </w:rPr>
        <w:lastRenderedPageBreak/>
        <w:t>научных работ, выполненных соискателем ученой степени в соавторстве, без ссылок на соавторов, не выявлено.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Диссертация соответствует критериям, определенным </w:t>
      </w:r>
      <w:proofErr w:type="spellStart"/>
      <w:r w:rsidRPr="001E3869">
        <w:rPr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1E3869">
        <w:rPr>
          <w:rFonts w:ascii="Times New Roman" w:hAnsi="Times New Roman"/>
          <w:color w:val="auto"/>
          <w:sz w:val="28"/>
          <w:szCs w:val="28"/>
        </w:rPr>
        <w:t>. 2.1, 2.2., 2.5, 3.1 Положения о присуждении ученых степеней в Московском государственном университете имени М.В.Ломоносова, а также оформлена, согласно приложениям № 8, 9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(Для особого мнения членов комиссии по диссертации, при необходимости)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Комиссия рекомендует </w:t>
      </w:r>
      <w:r w:rsidRPr="001E3869">
        <w:rPr>
          <w:rFonts w:ascii="Times New Roman" w:hAnsi="Times New Roman"/>
          <w:color w:val="auto"/>
          <w:sz w:val="28"/>
          <w:szCs w:val="28"/>
        </w:rPr>
        <w:t>принять к защите в диссертационном совете МГУ.000.0 ______________скую диссертацию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 на тему: «__________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____» по специальности 0.0.0. Наименование (в случае разовой защиты: и 0.0.0. Наименование с включением в состав диссертационного совета для разовой защиты соответствующих экспертов по второй научной специальности).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0C25B1" w:rsidRPr="001E3869" w:rsidTr="00E451A5">
        <w:tc>
          <w:tcPr>
            <w:tcW w:w="1560" w:type="dxa"/>
          </w:tcPr>
          <w:p w:rsidR="000C25B1" w:rsidRPr="001E3869" w:rsidRDefault="000C25B1" w:rsidP="00E451A5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079" w:type="dxa"/>
          </w:tcPr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</w:t>
            </w:r>
            <w:proofErr w:type="spellStart"/>
            <w:proofErr w:type="gram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уч.ст</w:t>
            </w:r>
            <w:proofErr w:type="spellEnd"/>
            <w:proofErr w:type="gram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уч.зв</w:t>
            </w:r>
            <w:proofErr w:type="spellEnd"/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76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C25B1" w:rsidRPr="001E3869" w:rsidRDefault="0043501A" w:rsidP="00E451A5">
            <w:pPr>
              <w:ind w:left="-107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ab/>
            </w:r>
            <w:r w:rsidR="000C25B1"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</w:t>
            </w:r>
            <w:r w:rsidR="000C25B1"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C25B1"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(до заседания, на котором принимается решение о приеме к защите)</w:t>
            </w:r>
          </w:p>
        </w:tc>
      </w:tr>
    </w:tbl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19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467813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сведений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 научном руководителе (консультанте)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ФИО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Ученое 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звание:</w:t>
      </w:r>
    </w:p>
    <w:p w:rsidR="00C82967" w:rsidRPr="00C82B73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C82B73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шифр и название специальности, по которой защищена последняя диссертация/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C82B73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C82B73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C82B73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C82B73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C82B73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1E3869" w:rsidRDefault="00C82967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</w:t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>ьности _</w:t>
      </w:r>
      <w:proofErr w:type="gramStart"/>
      <w:r w:rsidR="0043501A" w:rsidRPr="001E3869">
        <w:rPr>
          <w:rFonts w:ascii="Times New Roman" w:hAnsi="Times New Roman"/>
          <w:color w:val="auto"/>
          <w:sz w:val="26"/>
          <w:szCs w:val="26"/>
        </w:rPr>
        <w:t>_._</w:t>
      </w:r>
      <w:proofErr w:type="gramEnd"/>
      <w:r w:rsidR="0043501A" w:rsidRPr="001E3869">
        <w:rPr>
          <w:rFonts w:ascii="Times New Roman" w:hAnsi="Times New Roman"/>
          <w:color w:val="auto"/>
          <w:sz w:val="26"/>
          <w:szCs w:val="26"/>
        </w:rPr>
        <w:t>_.__ – __________</w:t>
      </w:r>
      <w:r w:rsidRPr="001E3869">
        <w:rPr>
          <w:rFonts w:ascii="Times New Roman" w:hAnsi="Times New Roman"/>
          <w:color w:val="auto"/>
          <w:sz w:val="26"/>
          <w:szCs w:val="26"/>
        </w:rPr>
        <w:t xml:space="preserve">___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Примечание:</w:t>
      </w:r>
    </w:p>
    <w:p w:rsidR="000C25B1" w:rsidRPr="00C82B73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 xml:space="preserve">При наличии нескольких научных руководителей (консультантов), сведения о них указываются в одном </w:t>
      </w:r>
      <w:r w:rsidRPr="00C82B73">
        <w:rPr>
          <w:rFonts w:ascii="Times New Roman" w:hAnsi="Times New Roman"/>
          <w:i/>
          <w:color w:val="auto"/>
          <w:sz w:val="26"/>
          <w:szCs w:val="26"/>
        </w:rPr>
        <w:t>документе.</w:t>
      </w:r>
    </w:p>
    <w:p w:rsidR="00C82967" w:rsidRPr="00C82B73" w:rsidRDefault="00C82967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C82B73">
        <w:rPr>
          <w:rFonts w:ascii="Times New Roman" w:hAnsi="Times New Roman"/>
          <w:i/>
          <w:color w:val="auto"/>
          <w:sz w:val="26"/>
          <w:szCs w:val="26"/>
        </w:rPr>
        <w:t>При наличии трудовых (административных) отношений с другими организациями указывается несколько мест работы.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43501A" w:rsidRPr="001E3869" w:rsidRDefault="0043501A">
      <w:pPr>
        <w:spacing w:after="20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br w:type="page"/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lastRenderedPageBreak/>
        <w:t>Сведения об официальных оппонентах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Ф.И.О.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1.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1E3869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) 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специальность(и):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шифр и название специальности, по которой защищена последняя диссертация/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C82967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727A07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специальности(</w:t>
      </w:r>
      <w:proofErr w:type="spellStart"/>
      <w:r w:rsidRPr="00727A07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727A07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727A07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727A07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2. Ф.И.О.: 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727A07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</w:t>
      </w:r>
      <w:r w:rsidRPr="001E3869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3.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727A07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Ученое 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звание:</w:t>
      </w:r>
    </w:p>
    <w:p w:rsidR="000C25B1" w:rsidRPr="00727A07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Научная(</w:t>
      </w:r>
      <w:proofErr w:type="spellStart"/>
      <w:r w:rsidRPr="00727A07">
        <w:rPr>
          <w:rFonts w:ascii="Times New Roman" w:hAnsi="Times New Roman"/>
          <w:b/>
          <w:color w:val="auto"/>
          <w:sz w:val="26"/>
          <w:szCs w:val="26"/>
        </w:rPr>
        <w:t>ые</w:t>
      </w:r>
      <w:proofErr w:type="spellEnd"/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) специальность(и): 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lastRenderedPageBreak/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Второе место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C82967" w:rsidRPr="00727A07" w:rsidRDefault="00C82967" w:rsidP="00C82967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-</w:t>
      </w:r>
      <w:r w:rsidRPr="00727A07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727A07">
        <w:rPr>
          <w:rFonts w:ascii="Times New Roman" w:hAnsi="Times New Roman"/>
          <w:i/>
          <w:color w:val="auto"/>
          <w:sz w:val="26"/>
          <w:szCs w:val="26"/>
        </w:rPr>
        <w:t>/указывае</w:t>
      </w:r>
      <w:bookmarkStart w:id="0" w:name="_GoBack"/>
      <w:bookmarkEnd w:id="0"/>
      <w:r w:rsidRPr="00727A07">
        <w:rPr>
          <w:rFonts w:ascii="Times New Roman" w:hAnsi="Times New Roman"/>
          <w:i/>
          <w:color w:val="auto"/>
          <w:sz w:val="26"/>
          <w:szCs w:val="26"/>
        </w:rPr>
        <w:t>тся рабочий, не личный/</w:t>
      </w:r>
      <w:r w:rsidRPr="00727A07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727A07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специальности(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тям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Ученый секретарь 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Default="000C25B1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ab/>
        <w:t xml:space="preserve">   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Pr="00727A07" w:rsidRDefault="00C82967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C82967" w:rsidRPr="00727A07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i/>
          <w:color w:val="auto"/>
          <w:sz w:val="26"/>
          <w:szCs w:val="26"/>
        </w:rPr>
        <w:t>Примечание:</w:t>
      </w:r>
    </w:p>
    <w:p w:rsidR="00C82967" w:rsidRPr="00727A07" w:rsidRDefault="00C82967" w:rsidP="00C82967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727A07">
        <w:rPr>
          <w:rFonts w:ascii="Times New Roman" w:hAnsi="Times New Roman"/>
          <w:i/>
          <w:color w:val="auto"/>
          <w:sz w:val="26"/>
          <w:szCs w:val="26"/>
        </w:rPr>
        <w:t>При наличии трудовых (административных) отношений с другими организациями указывается несколько мест работы.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20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61D2D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ы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пис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ем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в Научную библиотеку МГУ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</w:p>
    <w:p w:rsidR="000C25B1" w:rsidRPr="001E3869" w:rsidRDefault="00C61D2D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и Российскую государственную библиотеку</w:t>
      </w:r>
    </w:p>
    <w:p w:rsidR="000C25B1" w:rsidRPr="001E3869" w:rsidRDefault="000C25B1" w:rsidP="000C25B1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В Научную библиотеку МГУ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имени М.В. Ломоносова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(Ломоносовский просп., дом 27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Фундаментальная библиотека)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709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000.</w:t>
      </w:r>
      <w:r w:rsidR="009B569C">
        <w:rPr>
          <w:rFonts w:ascii="Times New Roman" w:hAnsi="Times New Roman"/>
          <w:color w:val="auto"/>
          <w:sz w:val="28"/>
          <w:szCs w:val="28"/>
        </w:rPr>
        <w:t>№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 xml:space="preserve"> Московского государственного университета имени М.В.Ломоносова направляет в библиотеку автореферат и диссертацию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____ на соискание ученой степени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____ наук по специальности 0.0.0. «______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>______» на тему: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 xml:space="preserve"> «________________________________ 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</w:t>
      </w:r>
      <w:r w:rsidRPr="001E3869">
        <w:rPr>
          <w:rFonts w:ascii="Times New Roman" w:hAnsi="Times New Roman"/>
          <w:color w:val="auto"/>
          <w:sz w:val="28"/>
          <w:szCs w:val="28"/>
        </w:rPr>
        <w:t>__</w:t>
      </w:r>
      <w:r w:rsidRPr="001E3869">
        <w:rPr>
          <w:rFonts w:ascii="Times New Roman" w:hAnsi="Times New Roman"/>
          <w:caps/>
          <w:color w:val="auto"/>
          <w:sz w:val="28"/>
          <w:szCs w:val="28"/>
        </w:rPr>
        <w:t>».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Защита назначена на «__» _________ 20__ года.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Ученый секретарь совета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И.О. Фамилия 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Дата: _</w:t>
      </w:r>
      <w:proofErr w:type="gramStart"/>
      <w:r w:rsidRPr="001E3869">
        <w:rPr>
          <w:rFonts w:ascii="Times New Roman" w:hAnsi="Times New Roman"/>
          <w:color w:val="auto"/>
          <w:sz w:val="28"/>
          <w:szCs w:val="28"/>
        </w:rPr>
        <w:t>_._</w:t>
      </w:r>
      <w:proofErr w:type="gramEnd"/>
      <w:r w:rsidRPr="001E3869">
        <w:rPr>
          <w:rFonts w:ascii="Times New Roman" w:hAnsi="Times New Roman"/>
          <w:color w:val="auto"/>
          <w:sz w:val="28"/>
          <w:szCs w:val="28"/>
        </w:rPr>
        <w:t>_.20__ г.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Принято: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Отдел диссертаций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Научной библиотеки МГУ ___________________________________</w:t>
      </w:r>
    </w:p>
    <w:p w:rsidR="000C25B1" w:rsidRPr="001E3869" w:rsidRDefault="000C25B1" w:rsidP="000C25B1">
      <w:pPr>
        <w:spacing w:line="360" w:lineRule="auto"/>
        <w:ind w:left="1416"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(дата, подпись, ФИО)</w:t>
      </w: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tbl>
      <w:tblPr>
        <w:tblStyle w:val="af9"/>
        <w:tblW w:w="9073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528"/>
      </w:tblGrid>
      <w:tr w:rsidR="003137EB" w:rsidRPr="001E3869" w:rsidTr="003137EB">
        <w:tc>
          <w:tcPr>
            <w:tcW w:w="3545" w:type="dxa"/>
          </w:tcPr>
          <w:p w:rsidR="003137EB" w:rsidRPr="001E3869" w:rsidRDefault="003137EB" w:rsidP="00931879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Оформляется на бланке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структурного подразделения МГУ</w:t>
            </w:r>
          </w:p>
        </w:tc>
        <w:tc>
          <w:tcPr>
            <w:tcW w:w="5528" w:type="dxa"/>
          </w:tcPr>
          <w:p w:rsidR="003137EB" w:rsidRPr="001E3869" w:rsidRDefault="003137EB" w:rsidP="003137EB">
            <w:pPr>
              <w:spacing w:line="288" w:lineRule="auto"/>
              <w:ind w:left="74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>В Федеральное государственное бюджетное учреждение «Российская государственная библиотека»</w:t>
            </w:r>
          </w:p>
        </w:tc>
      </w:tr>
    </w:tbl>
    <w:p w:rsidR="00C61D2D" w:rsidRPr="001E3869" w:rsidRDefault="00C61D2D" w:rsidP="00C61D2D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М.В.Ломоносова» направляет диссертацию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>__ на тему: «________________________________________________________________», защищенную «__» ________ 20__ г., на соискание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Специальность: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диссертации в ОЭК РГБ направлена _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_._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>_.____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0E83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автореферата в ОЭК РГБ направлена __.__.____ г.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Приложение: Диссертация – 1 экз.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Диссертационного совета МГУ.</w:t>
      </w:r>
      <w:proofErr w:type="gramStart"/>
      <w:r w:rsidRPr="0087059C">
        <w:rPr>
          <w:rFonts w:ascii="Times New Roman" w:hAnsi="Times New Roman"/>
          <w:color w:val="auto"/>
          <w:sz w:val="28"/>
          <w:szCs w:val="28"/>
        </w:rPr>
        <w:t>000.№</w:t>
      </w:r>
      <w:proofErr w:type="gramEnd"/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50123D" w:rsidRDefault="0050123D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>1</w:t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50123D" w:rsidRPr="0087059C" w:rsidRDefault="0050123D" w:rsidP="0050123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C5484E" w:rsidRDefault="0050123D" w:rsidP="005012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C5484E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Образец письма о невозможности проведения экспертизы об открытом опубликовании в организации, где подготовлена диссертация</w:t>
      </w:r>
    </w:p>
    <w:p w:rsidR="0050123D" w:rsidRPr="004B38A8" w:rsidRDefault="0050123D" w:rsidP="0050123D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B38A8">
        <w:rPr>
          <w:sz w:val="28"/>
          <w:szCs w:val="28"/>
        </w:rPr>
        <w:t>В диссертационный совет МГУ.</w:t>
      </w:r>
      <w:proofErr w:type="gramStart"/>
      <w:r w:rsidRPr="004B38A8">
        <w:rPr>
          <w:sz w:val="28"/>
          <w:szCs w:val="28"/>
        </w:rPr>
        <w:t>000.№</w:t>
      </w:r>
      <w:proofErr w:type="gramEnd"/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B38A8">
        <w:rPr>
          <w:b/>
          <w:i/>
          <w:sz w:val="28"/>
          <w:szCs w:val="28"/>
        </w:rPr>
        <w:t>Об экспертизе диссертации /ФИО соискателя/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8A8">
        <w:rPr>
          <w:sz w:val="28"/>
          <w:szCs w:val="28"/>
        </w:rPr>
        <w:t>Настоящим сообщаем, что /Наименование организации/ не имеет лицензии на проведение работ, связанных с использованием сведений, составляющих государственную тайну, в связи с чем в /Наименование организации/ не может быть проведена экспертиза рукописи диссертации и автореферата диссертации /Фамилия И.О. соискателя/ на тему «Тема диссертации» по научной специальности /Шифр и наименование специальности, отрасль наук/ о возможности их открытого опубликования в соответствии с требованиями «Рекомендаций по проведению экспертизы материалов, предназначенных для открытого опубликования», одобренных решением Межведомственной комиссии по защите государственной тайны от 30.10.2014 г. № 293.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38A8">
        <w:rPr>
          <w:sz w:val="28"/>
          <w:szCs w:val="28"/>
        </w:rPr>
        <w:t xml:space="preserve">ФГБУ «Институт литературы» не возражает против проведения экспертизы диссертации и автореферата в соответствии с требованиями вышеуказанных Рекомендаций в ФГБОУ ВО «Московский государственный университет имени М.В.Ломоносова» и последующего их открытого опубликования в случае </w:t>
      </w:r>
      <w:r w:rsidRPr="004B38A8">
        <w:rPr>
          <w:color w:val="2C2D2E"/>
          <w:sz w:val="28"/>
          <w:szCs w:val="28"/>
        </w:rPr>
        <w:t>получения соответствующего экспертного заключения.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0123D" w:rsidRPr="004B38A8" w:rsidRDefault="0050123D" w:rsidP="0050123D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B38A8">
        <w:rPr>
          <w:rFonts w:ascii="Times New Roman" w:hAnsi="Times New Roman" w:cs="Times New Roman"/>
          <w:color w:val="2C2D2E"/>
          <w:sz w:val="28"/>
          <w:szCs w:val="28"/>
        </w:rPr>
        <w:t xml:space="preserve">Руководитель </w:t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sz w:val="28"/>
          <w:szCs w:val="28"/>
        </w:rPr>
        <w:t>И.О. Фамилия</w:t>
      </w:r>
    </w:p>
    <w:p w:rsidR="0050123D" w:rsidRDefault="0050123D" w:rsidP="0050123D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2A70" w:rsidRPr="001E3869" w:rsidRDefault="00E42A70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E42A70" w:rsidRPr="001E3869" w:rsidSect="00B65768">
      <w:footerReference w:type="default" r:id="rId22"/>
      <w:footerReference w:type="first" r:id="rId23"/>
      <w:type w:val="nextColumn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F6" w:rsidRDefault="00C412F6">
      <w:r>
        <w:separator/>
      </w:r>
    </w:p>
  </w:endnote>
  <w:endnote w:type="continuationSeparator" w:id="0">
    <w:p w:rsidR="00C412F6" w:rsidRDefault="00C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Pr="00785AD6" w:rsidRDefault="00F37DE9" w:rsidP="00785AD6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Pr="00C00DC6" w:rsidRDefault="00F37DE9" w:rsidP="00C00DC6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E9" w:rsidRDefault="00F37DE9">
    <w:pPr>
      <w:pStyle w:val="a7"/>
      <w:framePr w:w="12220" w:h="763" w:wrap="none" w:vAnchor="text" w:hAnchor="page" w:x="-156" w:y="-865"/>
      <w:shd w:val="clear" w:color="auto" w:fill="auto"/>
      <w:ind w:left="2141"/>
    </w:pPr>
    <w:r>
      <w:rPr>
        <w:rStyle w:val="MicrosoftSansSerif5pt"/>
      </w:rPr>
      <w:t>я</w:t>
    </w:r>
  </w:p>
  <w:p w:rsidR="00F37DE9" w:rsidRDefault="00F37DE9">
    <w:pPr>
      <w:pStyle w:val="a7"/>
      <w:framePr w:w="12220" w:h="763" w:wrap="none" w:vAnchor="text" w:hAnchor="page" w:x="-156" w:y="-865"/>
      <w:shd w:val="clear" w:color="auto" w:fill="auto"/>
      <w:ind w:left="2141"/>
    </w:pPr>
    <w:r>
      <w:fldChar w:fldCharType="begin"/>
    </w:r>
    <w:r>
      <w:instrText xml:space="preserve"> PAGE \* MERGEFORMAT </w:instrText>
    </w:r>
    <w:r>
      <w:fldChar w:fldCharType="separate"/>
    </w:r>
    <w:r w:rsidRPr="00B65768">
      <w:rPr>
        <w:rStyle w:val="12pt0pt"/>
        <w:noProof/>
      </w:rPr>
      <w:t>1</w:t>
    </w:r>
    <w:r>
      <w:rPr>
        <w:rStyle w:val="12pt0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F6" w:rsidRDefault="00C412F6">
      <w:r>
        <w:separator/>
      </w:r>
    </w:p>
  </w:footnote>
  <w:footnote w:type="continuationSeparator" w:id="0">
    <w:p w:rsidR="00C412F6" w:rsidRDefault="00C412F6">
      <w:r>
        <w:continuationSeparator/>
      </w:r>
    </w:p>
  </w:footnote>
  <w:footnote w:id="1">
    <w:p w:rsidR="00F37DE9" w:rsidRPr="00212CFA" w:rsidRDefault="00F37DE9" w:rsidP="000C25B1">
      <w:pPr>
        <w:pStyle w:val="af7"/>
        <w:jc w:val="both"/>
      </w:pPr>
      <w:r w:rsidRPr="00212CFA">
        <w:rPr>
          <w:rStyle w:val="FootnoteCharacters"/>
        </w:rPr>
        <w:footnoteRef/>
      </w:r>
      <w:r w:rsidRPr="00212CFA">
        <w:tab/>
        <w:t xml:space="preserve"> </w:t>
      </w:r>
      <w:r w:rsidRPr="00212CFA">
        <w:rPr>
          <w:sz w:val="24"/>
          <w:szCs w:val="24"/>
        </w:rPr>
        <w:t xml:space="preserve">Только публикации в рецензируемых научных изданиях, индексируемых ведущими международными базами данных </w:t>
      </w:r>
      <w:proofErr w:type="spellStart"/>
      <w:r w:rsidRPr="00212CFA">
        <w:rPr>
          <w:sz w:val="24"/>
          <w:szCs w:val="24"/>
        </w:rPr>
        <w:t>Web</w:t>
      </w:r>
      <w:proofErr w:type="spellEnd"/>
      <w:r w:rsidRPr="00212CFA">
        <w:rPr>
          <w:sz w:val="24"/>
          <w:szCs w:val="24"/>
        </w:rPr>
        <w:t xml:space="preserve"> </w:t>
      </w:r>
      <w:proofErr w:type="spellStart"/>
      <w:r w:rsidRPr="00212CFA">
        <w:rPr>
          <w:sz w:val="24"/>
          <w:szCs w:val="24"/>
        </w:rPr>
        <w:t>of</w:t>
      </w:r>
      <w:proofErr w:type="spellEnd"/>
      <w:r w:rsidRPr="00212CFA">
        <w:rPr>
          <w:sz w:val="24"/>
          <w:szCs w:val="24"/>
        </w:rPr>
        <w:t xml:space="preserve"> </w:t>
      </w:r>
      <w:proofErr w:type="spellStart"/>
      <w:r w:rsidRPr="00212CFA">
        <w:rPr>
          <w:sz w:val="24"/>
          <w:szCs w:val="24"/>
        </w:rPr>
        <w:t>Science</w:t>
      </w:r>
      <w:proofErr w:type="spellEnd"/>
      <w:r w:rsidRPr="00212CFA">
        <w:rPr>
          <w:sz w:val="24"/>
          <w:szCs w:val="24"/>
        </w:rPr>
        <w:t xml:space="preserve">, </w:t>
      </w:r>
      <w:proofErr w:type="spellStart"/>
      <w:r w:rsidRPr="00212CFA">
        <w:rPr>
          <w:sz w:val="24"/>
          <w:szCs w:val="24"/>
        </w:rPr>
        <w:t>Scopus</w:t>
      </w:r>
      <w:proofErr w:type="spellEnd"/>
      <w:r w:rsidRPr="00212CFA">
        <w:rPr>
          <w:sz w:val="24"/>
          <w:szCs w:val="24"/>
        </w:rPr>
        <w:t xml:space="preserve">, </w:t>
      </w:r>
      <w:r w:rsidRPr="00212CFA">
        <w:rPr>
          <w:sz w:val="24"/>
          <w:szCs w:val="24"/>
          <w:lang w:val="en-US"/>
        </w:rPr>
        <w:t>RSCI</w:t>
      </w:r>
      <w:r w:rsidRPr="00212CFA">
        <w:rPr>
          <w:sz w:val="24"/>
          <w:szCs w:val="24"/>
        </w:rPr>
        <w:t xml:space="preserve">, а также, на основании решения Ученого совета МГУ по представлению Ученых советов структурных подразделений, – в изданиях из перечня рекомендованных ВАК при </w:t>
      </w:r>
      <w:proofErr w:type="spellStart"/>
      <w:r w:rsidRPr="00212CFA">
        <w:rPr>
          <w:sz w:val="24"/>
          <w:szCs w:val="24"/>
        </w:rPr>
        <w:t>Минобрнауки</w:t>
      </w:r>
      <w:proofErr w:type="spellEnd"/>
      <w:r w:rsidRPr="00212CFA">
        <w:rPr>
          <w:sz w:val="24"/>
          <w:szCs w:val="24"/>
        </w:rPr>
        <w:t xml:space="preserve"> России по соответствующим специальностям и отраслям наук.</w:t>
      </w:r>
    </w:p>
  </w:footnote>
  <w:footnote w:id="2">
    <w:p w:rsidR="00F37DE9" w:rsidRPr="00212CFA" w:rsidRDefault="00F37DE9" w:rsidP="000C25B1">
      <w:pPr>
        <w:pStyle w:val="af7"/>
        <w:jc w:val="both"/>
      </w:pPr>
      <w:r w:rsidRPr="0050123D">
        <w:rPr>
          <w:rStyle w:val="af0"/>
        </w:rPr>
        <w:sym w:font="Symbol" w:char="F02A"/>
      </w:r>
      <w:r>
        <w:t xml:space="preserve"> </w:t>
      </w:r>
      <w:r w:rsidRPr="0050123D">
        <w:rPr>
          <w:vertAlign w:val="superscript"/>
        </w:rPr>
        <w:sym w:font="Symbol" w:char="F02A"/>
      </w:r>
      <w:r w:rsidRPr="00212CFA">
        <w:tab/>
        <w:t xml:space="preserve"> В диссертации, имеющей прикладной характер, должны приводиться сведения о практическом использовании полученных автором диссертации новых научных выводов, а в диссертации, имеющей теоретический характер, – рекомендации по использованию новых научных выводов.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 w15:restartNumberingAfterBreak="0">
    <w:nsid w:val="023A1C64"/>
    <w:multiLevelType w:val="multilevel"/>
    <w:tmpl w:val="DD9AF3E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277D32"/>
    <w:multiLevelType w:val="hybridMultilevel"/>
    <w:tmpl w:val="520E4BC4"/>
    <w:lvl w:ilvl="0" w:tplc="89F28C6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205E65"/>
    <w:multiLevelType w:val="multilevel"/>
    <w:tmpl w:val="0344B9F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40B69"/>
    <w:multiLevelType w:val="hybridMultilevel"/>
    <w:tmpl w:val="F8E4F0AE"/>
    <w:lvl w:ilvl="0" w:tplc="38B6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1B91"/>
    <w:multiLevelType w:val="hybridMultilevel"/>
    <w:tmpl w:val="88525B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263C14F6"/>
    <w:multiLevelType w:val="multilevel"/>
    <w:tmpl w:val="0EC8666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BB543E"/>
    <w:multiLevelType w:val="multilevel"/>
    <w:tmpl w:val="770C8C28"/>
    <w:lvl w:ilvl="0">
      <w:start w:val="1"/>
      <w:numFmt w:val="decimal"/>
      <w:lvlText w:val="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8A130C6"/>
    <w:multiLevelType w:val="multilevel"/>
    <w:tmpl w:val="B4AA5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568F7"/>
    <w:multiLevelType w:val="multilevel"/>
    <w:tmpl w:val="829E453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F8537F"/>
    <w:multiLevelType w:val="multilevel"/>
    <w:tmpl w:val="E00CBE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B1A9D"/>
    <w:multiLevelType w:val="multilevel"/>
    <w:tmpl w:val="A3A6BD4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E71797"/>
    <w:multiLevelType w:val="hybridMultilevel"/>
    <w:tmpl w:val="BEA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6D7A"/>
    <w:multiLevelType w:val="hybridMultilevel"/>
    <w:tmpl w:val="4ED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36AD"/>
    <w:multiLevelType w:val="multilevel"/>
    <w:tmpl w:val="958825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852DBA"/>
    <w:multiLevelType w:val="multilevel"/>
    <w:tmpl w:val="39584906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A30D7C"/>
    <w:multiLevelType w:val="multilevel"/>
    <w:tmpl w:val="F9A4C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853B0"/>
    <w:multiLevelType w:val="multilevel"/>
    <w:tmpl w:val="826E46D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20"/>
  </w:num>
  <w:num w:numId="4">
    <w:abstractNumId w:val="22"/>
  </w:num>
  <w:num w:numId="5">
    <w:abstractNumId w:val="9"/>
  </w:num>
  <w:num w:numId="6">
    <w:abstractNumId w:val="16"/>
  </w:num>
  <w:num w:numId="7">
    <w:abstractNumId w:val="15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9"/>
  </w:num>
  <w:num w:numId="20">
    <w:abstractNumId w:val="8"/>
  </w:num>
  <w:num w:numId="21">
    <w:abstractNumId w:val="11"/>
  </w:num>
  <w:num w:numId="22">
    <w:abstractNumId w:val="1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AE"/>
    <w:rsid w:val="000073E7"/>
    <w:rsid w:val="000108D1"/>
    <w:rsid w:val="00015CB9"/>
    <w:rsid w:val="00017720"/>
    <w:rsid w:val="00025B2D"/>
    <w:rsid w:val="00026580"/>
    <w:rsid w:val="00031585"/>
    <w:rsid w:val="000330F4"/>
    <w:rsid w:val="00036AF4"/>
    <w:rsid w:val="00044966"/>
    <w:rsid w:val="00054F56"/>
    <w:rsid w:val="00062FA3"/>
    <w:rsid w:val="00063EAC"/>
    <w:rsid w:val="00071788"/>
    <w:rsid w:val="00077625"/>
    <w:rsid w:val="00084DF5"/>
    <w:rsid w:val="00085F19"/>
    <w:rsid w:val="000962A8"/>
    <w:rsid w:val="000A1D61"/>
    <w:rsid w:val="000A6DD8"/>
    <w:rsid w:val="000B3274"/>
    <w:rsid w:val="000C25B1"/>
    <w:rsid w:val="000C69E4"/>
    <w:rsid w:val="000E0B54"/>
    <w:rsid w:val="001024D3"/>
    <w:rsid w:val="00104036"/>
    <w:rsid w:val="001255E5"/>
    <w:rsid w:val="001264DE"/>
    <w:rsid w:val="001305DB"/>
    <w:rsid w:val="00135A24"/>
    <w:rsid w:val="0015387B"/>
    <w:rsid w:val="0015472D"/>
    <w:rsid w:val="00157985"/>
    <w:rsid w:val="00171710"/>
    <w:rsid w:val="001720E6"/>
    <w:rsid w:val="001770A8"/>
    <w:rsid w:val="00184137"/>
    <w:rsid w:val="001977E5"/>
    <w:rsid w:val="001B7ED6"/>
    <w:rsid w:val="001C5B66"/>
    <w:rsid w:val="001D74D3"/>
    <w:rsid w:val="001E1A02"/>
    <w:rsid w:val="001E3869"/>
    <w:rsid w:val="001F08F2"/>
    <w:rsid w:val="001F0BEC"/>
    <w:rsid w:val="001F352F"/>
    <w:rsid w:val="00201379"/>
    <w:rsid w:val="002069F9"/>
    <w:rsid w:val="0021190E"/>
    <w:rsid w:val="0022524C"/>
    <w:rsid w:val="00227DD9"/>
    <w:rsid w:val="0024216A"/>
    <w:rsid w:val="002536BC"/>
    <w:rsid w:val="00271281"/>
    <w:rsid w:val="002739E1"/>
    <w:rsid w:val="00276C60"/>
    <w:rsid w:val="0028379A"/>
    <w:rsid w:val="002851DF"/>
    <w:rsid w:val="00285749"/>
    <w:rsid w:val="00290504"/>
    <w:rsid w:val="002B38C3"/>
    <w:rsid w:val="002C2998"/>
    <w:rsid w:val="002C6BCE"/>
    <w:rsid w:val="002C75A6"/>
    <w:rsid w:val="002D0288"/>
    <w:rsid w:val="002D0AB3"/>
    <w:rsid w:val="002D44CE"/>
    <w:rsid w:val="002F5DA4"/>
    <w:rsid w:val="003015DB"/>
    <w:rsid w:val="003022DC"/>
    <w:rsid w:val="003106D7"/>
    <w:rsid w:val="003137EB"/>
    <w:rsid w:val="00315428"/>
    <w:rsid w:val="00315466"/>
    <w:rsid w:val="00320980"/>
    <w:rsid w:val="003224ED"/>
    <w:rsid w:val="00334ADF"/>
    <w:rsid w:val="00347B27"/>
    <w:rsid w:val="003619BA"/>
    <w:rsid w:val="00363C54"/>
    <w:rsid w:val="00364D7B"/>
    <w:rsid w:val="003670CF"/>
    <w:rsid w:val="00377F67"/>
    <w:rsid w:val="003A48DC"/>
    <w:rsid w:val="003A6ED0"/>
    <w:rsid w:val="003B5FBC"/>
    <w:rsid w:val="003C38C4"/>
    <w:rsid w:val="003C3DBA"/>
    <w:rsid w:val="003D6CB6"/>
    <w:rsid w:val="003E1CD8"/>
    <w:rsid w:val="003E6B8D"/>
    <w:rsid w:val="00402322"/>
    <w:rsid w:val="00402582"/>
    <w:rsid w:val="004177CA"/>
    <w:rsid w:val="00423735"/>
    <w:rsid w:val="0043094B"/>
    <w:rsid w:val="00430AC0"/>
    <w:rsid w:val="0043501A"/>
    <w:rsid w:val="004418AA"/>
    <w:rsid w:val="00450D4C"/>
    <w:rsid w:val="00461C0C"/>
    <w:rsid w:val="0046492F"/>
    <w:rsid w:val="00466810"/>
    <w:rsid w:val="00467813"/>
    <w:rsid w:val="00471B3B"/>
    <w:rsid w:val="00497CEC"/>
    <w:rsid w:val="004A01FC"/>
    <w:rsid w:val="004A2F63"/>
    <w:rsid w:val="004A746E"/>
    <w:rsid w:val="004B2033"/>
    <w:rsid w:val="004B7EBD"/>
    <w:rsid w:val="004D111C"/>
    <w:rsid w:val="004E2EC7"/>
    <w:rsid w:val="004E3315"/>
    <w:rsid w:val="004E4699"/>
    <w:rsid w:val="004E54D2"/>
    <w:rsid w:val="004E6D45"/>
    <w:rsid w:val="004F1EDE"/>
    <w:rsid w:val="0050123D"/>
    <w:rsid w:val="00506349"/>
    <w:rsid w:val="0050651F"/>
    <w:rsid w:val="00533214"/>
    <w:rsid w:val="00533C98"/>
    <w:rsid w:val="005379EE"/>
    <w:rsid w:val="0054053D"/>
    <w:rsid w:val="0054134C"/>
    <w:rsid w:val="005423DB"/>
    <w:rsid w:val="00547109"/>
    <w:rsid w:val="00560D27"/>
    <w:rsid w:val="0057002A"/>
    <w:rsid w:val="00575C8F"/>
    <w:rsid w:val="00591956"/>
    <w:rsid w:val="0059207A"/>
    <w:rsid w:val="00592449"/>
    <w:rsid w:val="00593FEE"/>
    <w:rsid w:val="005A25DC"/>
    <w:rsid w:val="005C0B6F"/>
    <w:rsid w:val="005D1FA1"/>
    <w:rsid w:val="005D45AE"/>
    <w:rsid w:val="005E0CE0"/>
    <w:rsid w:val="005E6331"/>
    <w:rsid w:val="005F3553"/>
    <w:rsid w:val="005F3605"/>
    <w:rsid w:val="005F37A5"/>
    <w:rsid w:val="0061325B"/>
    <w:rsid w:val="00617771"/>
    <w:rsid w:val="006377AD"/>
    <w:rsid w:val="00640386"/>
    <w:rsid w:val="00640B9A"/>
    <w:rsid w:val="00640C5F"/>
    <w:rsid w:val="0066612F"/>
    <w:rsid w:val="006801FA"/>
    <w:rsid w:val="00686EDB"/>
    <w:rsid w:val="00686FD5"/>
    <w:rsid w:val="0069667D"/>
    <w:rsid w:val="00697C60"/>
    <w:rsid w:val="006A66F9"/>
    <w:rsid w:val="006B328C"/>
    <w:rsid w:val="006B3DF6"/>
    <w:rsid w:val="006B4B0B"/>
    <w:rsid w:val="006C3145"/>
    <w:rsid w:val="006C724F"/>
    <w:rsid w:val="006D461C"/>
    <w:rsid w:val="006D6454"/>
    <w:rsid w:val="006F3810"/>
    <w:rsid w:val="00703189"/>
    <w:rsid w:val="00705357"/>
    <w:rsid w:val="00713E65"/>
    <w:rsid w:val="00716066"/>
    <w:rsid w:val="0072158F"/>
    <w:rsid w:val="007233BE"/>
    <w:rsid w:val="00727A07"/>
    <w:rsid w:val="00732F83"/>
    <w:rsid w:val="00733B8F"/>
    <w:rsid w:val="00740860"/>
    <w:rsid w:val="00742A6B"/>
    <w:rsid w:val="007529D4"/>
    <w:rsid w:val="007541C6"/>
    <w:rsid w:val="0076163B"/>
    <w:rsid w:val="007706AD"/>
    <w:rsid w:val="00770F71"/>
    <w:rsid w:val="00773CB2"/>
    <w:rsid w:val="00785AD6"/>
    <w:rsid w:val="00787881"/>
    <w:rsid w:val="00793442"/>
    <w:rsid w:val="007A6395"/>
    <w:rsid w:val="007C06FA"/>
    <w:rsid w:val="007C3BFB"/>
    <w:rsid w:val="007D756E"/>
    <w:rsid w:val="007E70CD"/>
    <w:rsid w:val="007F331A"/>
    <w:rsid w:val="007F496F"/>
    <w:rsid w:val="00802876"/>
    <w:rsid w:val="0080371C"/>
    <w:rsid w:val="0080638B"/>
    <w:rsid w:val="008078B0"/>
    <w:rsid w:val="00810A53"/>
    <w:rsid w:val="0081324D"/>
    <w:rsid w:val="00813721"/>
    <w:rsid w:val="00817AA7"/>
    <w:rsid w:val="00831866"/>
    <w:rsid w:val="00832B3D"/>
    <w:rsid w:val="0084399E"/>
    <w:rsid w:val="00847241"/>
    <w:rsid w:val="00851800"/>
    <w:rsid w:val="00870686"/>
    <w:rsid w:val="008758DF"/>
    <w:rsid w:val="00880D80"/>
    <w:rsid w:val="008810FD"/>
    <w:rsid w:val="0089080F"/>
    <w:rsid w:val="008A2BF9"/>
    <w:rsid w:val="008A366E"/>
    <w:rsid w:val="008A77D8"/>
    <w:rsid w:val="008C2374"/>
    <w:rsid w:val="008C334D"/>
    <w:rsid w:val="008D3965"/>
    <w:rsid w:val="008D7438"/>
    <w:rsid w:val="008E00B4"/>
    <w:rsid w:val="008E02DF"/>
    <w:rsid w:val="008E2F15"/>
    <w:rsid w:val="008F00A2"/>
    <w:rsid w:val="008F373A"/>
    <w:rsid w:val="00902034"/>
    <w:rsid w:val="00912702"/>
    <w:rsid w:val="00915E5A"/>
    <w:rsid w:val="0091745F"/>
    <w:rsid w:val="0092581C"/>
    <w:rsid w:val="00931879"/>
    <w:rsid w:val="00932CCE"/>
    <w:rsid w:val="00933874"/>
    <w:rsid w:val="00941052"/>
    <w:rsid w:val="00941FC8"/>
    <w:rsid w:val="00943463"/>
    <w:rsid w:val="009443B3"/>
    <w:rsid w:val="00952C1A"/>
    <w:rsid w:val="0095378D"/>
    <w:rsid w:val="00960BF4"/>
    <w:rsid w:val="00960C25"/>
    <w:rsid w:val="00962928"/>
    <w:rsid w:val="00963412"/>
    <w:rsid w:val="0096581D"/>
    <w:rsid w:val="00967593"/>
    <w:rsid w:val="00970EC3"/>
    <w:rsid w:val="009714BB"/>
    <w:rsid w:val="009829B1"/>
    <w:rsid w:val="009909E2"/>
    <w:rsid w:val="00990D42"/>
    <w:rsid w:val="00994438"/>
    <w:rsid w:val="00994CFF"/>
    <w:rsid w:val="009952D4"/>
    <w:rsid w:val="00997405"/>
    <w:rsid w:val="009A2F73"/>
    <w:rsid w:val="009B1341"/>
    <w:rsid w:val="009B569C"/>
    <w:rsid w:val="009B6F0D"/>
    <w:rsid w:val="009B75DF"/>
    <w:rsid w:val="009C0BBD"/>
    <w:rsid w:val="009C1897"/>
    <w:rsid w:val="009C362A"/>
    <w:rsid w:val="009D4133"/>
    <w:rsid w:val="009D5C52"/>
    <w:rsid w:val="009D79B1"/>
    <w:rsid w:val="00A02D5B"/>
    <w:rsid w:val="00A20611"/>
    <w:rsid w:val="00A41244"/>
    <w:rsid w:val="00A42D5D"/>
    <w:rsid w:val="00A461DE"/>
    <w:rsid w:val="00A4784F"/>
    <w:rsid w:val="00A66CB8"/>
    <w:rsid w:val="00A703B8"/>
    <w:rsid w:val="00A821D0"/>
    <w:rsid w:val="00A8225C"/>
    <w:rsid w:val="00A84DF8"/>
    <w:rsid w:val="00AA6BF3"/>
    <w:rsid w:val="00AB1D68"/>
    <w:rsid w:val="00AC507C"/>
    <w:rsid w:val="00AC704F"/>
    <w:rsid w:val="00AD5D3D"/>
    <w:rsid w:val="00B002D7"/>
    <w:rsid w:val="00B00F5D"/>
    <w:rsid w:val="00B11527"/>
    <w:rsid w:val="00B27997"/>
    <w:rsid w:val="00B27C38"/>
    <w:rsid w:val="00B3779B"/>
    <w:rsid w:val="00B446D9"/>
    <w:rsid w:val="00B44958"/>
    <w:rsid w:val="00B521C8"/>
    <w:rsid w:val="00B53793"/>
    <w:rsid w:val="00B65768"/>
    <w:rsid w:val="00B763AE"/>
    <w:rsid w:val="00B81061"/>
    <w:rsid w:val="00B8712F"/>
    <w:rsid w:val="00B91068"/>
    <w:rsid w:val="00B915ED"/>
    <w:rsid w:val="00B923B3"/>
    <w:rsid w:val="00B92498"/>
    <w:rsid w:val="00B961E9"/>
    <w:rsid w:val="00B963FC"/>
    <w:rsid w:val="00BA61AD"/>
    <w:rsid w:val="00BB6570"/>
    <w:rsid w:val="00BC7E03"/>
    <w:rsid w:val="00BD06D2"/>
    <w:rsid w:val="00BD68D9"/>
    <w:rsid w:val="00C00DC6"/>
    <w:rsid w:val="00C10FD0"/>
    <w:rsid w:val="00C1122B"/>
    <w:rsid w:val="00C151AA"/>
    <w:rsid w:val="00C16F81"/>
    <w:rsid w:val="00C22842"/>
    <w:rsid w:val="00C26E37"/>
    <w:rsid w:val="00C355B8"/>
    <w:rsid w:val="00C412F6"/>
    <w:rsid w:val="00C53B58"/>
    <w:rsid w:val="00C577B8"/>
    <w:rsid w:val="00C61D2D"/>
    <w:rsid w:val="00C7033D"/>
    <w:rsid w:val="00C82967"/>
    <w:rsid w:val="00C829A6"/>
    <w:rsid w:val="00C82B73"/>
    <w:rsid w:val="00C830F9"/>
    <w:rsid w:val="00C84866"/>
    <w:rsid w:val="00C85761"/>
    <w:rsid w:val="00C90D18"/>
    <w:rsid w:val="00C931F0"/>
    <w:rsid w:val="00C93C86"/>
    <w:rsid w:val="00C94692"/>
    <w:rsid w:val="00CB6A9A"/>
    <w:rsid w:val="00CC0BC9"/>
    <w:rsid w:val="00CC0F1A"/>
    <w:rsid w:val="00CC4DC0"/>
    <w:rsid w:val="00CD0894"/>
    <w:rsid w:val="00CD7B5B"/>
    <w:rsid w:val="00CD7EE5"/>
    <w:rsid w:val="00CE1541"/>
    <w:rsid w:val="00CE45EE"/>
    <w:rsid w:val="00D02573"/>
    <w:rsid w:val="00D03E9B"/>
    <w:rsid w:val="00D04210"/>
    <w:rsid w:val="00D0568A"/>
    <w:rsid w:val="00D1338C"/>
    <w:rsid w:val="00D15D99"/>
    <w:rsid w:val="00D17121"/>
    <w:rsid w:val="00D2521B"/>
    <w:rsid w:val="00D458D8"/>
    <w:rsid w:val="00D4698B"/>
    <w:rsid w:val="00D53B40"/>
    <w:rsid w:val="00D854B3"/>
    <w:rsid w:val="00D9363E"/>
    <w:rsid w:val="00DA13B5"/>
    <w:rsid w:val="00DA36D0"/>
    <w:rsid w:val="00DB5854"/>
    <w:rsid w:val="00DC3054"/>
    <w:rsid w:val="00DD3F81"/>
    <w:rsid w:val="00DD4362"/>
    <w:rsid w:val="00DE3DC6"/>
    <w:rsid w:val="00DF0772"/>
    <w:rsid w:val="00DF1887"/>
    <w:rsid w:val="00E00A95"/>
    <w:rsid w:val="00E0399C"/>
    <w:rsid w:val="00E11B84"/>
    <w:rsid w:val="00E244AD"/>
    <w:rsid w:val="00E27A9A"/>
    <w:rsid w:val="00E33005"/>
    <w:rsid w:val="00E40BBA"/>
    <w:rsid w:val="00E42A70"/>
    <w:rsid w:val="00E451A5"/>
    <w:rsid w:val="00E467D5"/>
    <w:rsid w:val="00E5505A"/>
    <w:rsid w:val="00E57DD9"/>
    <w:rsid w:val="00E76DA5"/>
    <w:rsid w:val="00E807BA"/>
    <w:rsid w:val="00E82E73"/>
    <w:rsid w:val="00E942A0"/>
    <w:rsid w:val="00E95C80"/>
    <w:rsid w:val="00EA57AB"/>
    <w:rsid w:val="00EB7223"/>
    <w:rsid w:val="00EC2B1D"/>
    <w:rsid w:val="00EE0D3E"/>
    <w:rsid w:val="00EE6851"/>
    <w:rsid w:val="00EF1BDF"/>
    <w:rsid w:val="00EF30B9"/>
    <w:rsid w:val="00EF5DB1"/>
    <w:rsid w:val="00F010F4"/>
    <w:rsid w:val="00F02185"/>
    <w:rsid w:val="00F031CF"/>
    <w:rsid w:val="00F37DE9"/>
    <w:rsid w:val="00F42E16"/>
    <w:rsid w:val="00F4383B"/>
    <w:rsid w:val="00F51571"/>
    <w:rsid w:val="00F53B7D"/>
    <w:rsid w:val="00F61426"/>
    <w:rsid w:val="00F64430"/>
    <w:rsid w:val="00F72806"/>
    <w:rsid w:val="00FA4D22"/>
    <w:rsid w:val="00FB78F5"/>
    <w:rsid w:val="00FB7FF2"/>
    <w:rsid w:val="00FC1AE4"/>
    <w:rsid w:val="00FD509C"/>
    <w:rsid w:val="00FE4CD8"/>
    <w:rsid w:val="00FE702F"/>
    <w:rsid w:val="00FE7C13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C68FB"/>
  <w15:docId w15:val="{360FCF44-5151-4314-8900-8E720FD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5B1"/>
    <w:pPr>
      <w:keepNext/>
      <w:widowControl w:val="0"/>
      <w:numPr>
        <w:numId w:val="1"/>
      </w:numPr>
      <w:suppressAutoHyphens/>
      <w:autoSpaceDE w:val="0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5D1F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D1FA1"/>
    <w:pPr>
      <w:shd w:val="clear" w:color="auto" w:fill="FFFFFF"/>
      <w:spacing w:before="42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3"/>
    <w:locked/>
    <w:rsid w:val="005D1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D1FA1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056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056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05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Колонтитул + 12 pt;Интервал 0 pt"/>
    <w:basedOn w:val="a6"/>
    <w:rsid w:val="00D0568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MicrosoftSansSerif5pt">
    <w:name w:val="Колонтитул + Microsoft Sans Serif;5 pt"/>
    <w:basedOn w:val="a6"/>
    <w:rsid w:val="00D0568A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68A"/>
    <w:pPr>
      <w:shd w:val="clear" w:color="auto" w:fill="FFFFFF"/>
      <w:spacing w:before="120" w:after="600" w:line="54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D0568A"/>
    <w:pPr>
      <w:shd w:val="clear" w:color="auto" w:fill="FFFFFF"/>
      <w:spacing w:before="60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D05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8">
    <w:name w:val="Hyperlink"/>
    <w:rsid w:val="008A2B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25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0C25B1"/>
    <w:rPr>
      <w:rFonts w:hint="default"/>
    </w:rPr>
  </w:style>
  <w:style w:type="character" w:customStyle="1" w:styleId="WW8Num1z1">
    <w:name w:val="WW8Num1z1"/>
    <w:rsid w:val="000C25B1"/>
  </w:style>
  <w:style w:type="character" w:customStyle="1" w:styleId="WW8Num1z2">
    <w:name w:val="WW8Num1z2"/>
    <w:rsid w:val="000C25B1"/>
  </w:style>
  <w:style w:type="character" w:customStyle="1" w:styleId="WW8Num1z3">
    <w:name w:val="WW8Num1z3"/>
    <w:rsid w:val="000C25B1"/>
  </w:style>
  <w:style w:type="character" w:customStyle="1" w:styleId="WW8Num1z4">
    <w:name w:val="WW8Num1z4"/>
    <w:rsid w:val="000C25B1"/>
  </w:style>
  <w:style w:type="character" w:customStyle="1" w:styleId="WW8Num1z5">
    <w:name w:val="WW8Num1z5"/>
    <w:rsid w:val="000C25B1"/>
  </w:style>
  <w:style w:type="character" w:customStyle="1" w:styleId="WW8Num1z6">
    <w:name w:val="WW8Num1z6"/>
    <w:rsid w:val="000C25B1"/>
  </w:style>
  <w:style w:type="character" w:customStyle="1" w:styleId="WW8Num1z7">
    <w:name w:val="WW8Num1z7"/>
    <w:rsid w:val="000C25B1"/>
  </w:style>
  <w:style w:type="character" w:customStyle="1" w:styleId="WW8Num1z8">
    <w:name w:val="WW8Num1z8"/>
    <w:rsid w:val="000C25B1"/>
  </w:style>
  <w:style w:type="character" w:customStyle="1" w:styleId="WW8Num2z0">
    <w:name w:val="WW8Num2z0"/>
    <w:rsid w:val="000C25B1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z1">
    <w:name w:val="WW8Num2z1"/>
    <w:rsid w:val="000C25B1"/>
  </w:style>
  <w:style w:type="character" w:customStyle="1" w:styleId="WW8Num2z2">
    <w:name w:val="WW8Num2z2"/>
    <w:rsid w:val="000C25B1"/>
  </w:style>
  <w:style w:type="character" w:customStyle="1" w:styleId="WW8Num2z3">
    <w:name w:val="WW8Num2z3"/>
    <w:rsid w:val="000C25B1"/>
  </w:style>
  <w:style w:type="character" w:customStyle="1" w:styleId="WW8Num2z4">
    <w:name w:val="WW8Num2z4"/>
    <w:rsid w:val="000C25B1"/>
  </w:style>
  <w:style w:type="character" w:customStyle="1" w:styleId="WW8Num2z5">
    <w:name w:val="WW8Num2z5"/>
    <w:rsid w:val="000C25B1"/>
  </w:style>
  <w:style w:type="character" w:customStyle="1" w:styleId="WW8Num2z6">
    <w:name w:val="WW8Num2z6"/>
    <w:rsid w:val="000C25B1"/>
  </w:style>
  <w:style w:type="character" w:customStyle="1" w:styleId="WW8Num2z7">
    <w:name w:val="WW8Num2z7"/>
    <w:rsid w:val="000C25B1"/>
  </w:style>
  <w:style w:type="character" w:customStyle="1" w:styleId="WW8Num2z8">
    <w:name w:val="WW8Num2z8"/>
    <w:rsid w:val="000C25B1"/>
  </w:style>
  <w:style w:type="character" w:customStyle="1" w:styleId="WW8Num3z0">
    <w:name w:val="WW8Num3z0"/>
    <w:rsid w:val="000C25B1"/>
    <w:rPr>
      <w:rFonts w:ascii="Symbol" w:hAnsi="Symbol" w:cs="Symbol" w:hint="default"/>
    </w:rPr>
  </w:style>
  <w:style w:type="character" w:customStyle="1" w:styleId="WW8Num3z1">
    <w:name w:val="WW8Num3z1"/>
    <w:rsid w:val="000C25B1"/>
    <w:rPr>
      <w:rFonts w:ascii="Courier New" w:hAnsi="Courier New" w:cs="Courier New" w:hint="default"/>
    </w:rPr>
  </w:style>
  <w:style w:type="character" w:customStyle="1" w:styleId="WW8Num3z2">
    <w:name w:val="WW8Num3z2"/>
    <w:rsid w:val="000C25B1"/>
    <w:rPr>
      <w:rFonts w:ascii="Wingdings" w:hAnsi="Wingdings" w:cs="Wingdings" w:hint="default"/>
    </w:rPr>
  </w:style>
  <w:style w:type="character" w:customStyle="1" w:styleId="WW8Num4z0">
    <w:name w:val="WW8Num4z0"/>
    <w:rsid w:val="000C25B1"/>
    <w:rPr>
      <w:rFonts w:hint="default"/>
    </w:rPr>
  </w:style>
  <w:style w:type="character" w:customStyle="1" w:styleId="WW8Num4z1">
    <w:name w:val="WW8Num4z1"/>
    <w:rsid w:val="000C25B1"/>
  </w:style>
  <w:style w:type="character" w:customStyle="1" w:styleId="WW8Num4z2">
    <w:name w:val="WW8Num4z2"/>
    <w:rsid w:val="000C25B1"/>
  </w:style>
  <w:style w:type="character" w:customStyle="1" w:styleId="WW8Num4z3">
    <w:name w:val="WW8Num4z3"/>
    <w:rsid w:val="000C25B1"/>
  </w:style>
  <w:style w:type="character" w:customStyle="1" w:styleId="WW8Num4z4">
    <w:name w:val="WW8Num4z4"/>
    <w:rsid w:val="000C25B1"/>
  </w:style>
  <w:style w:type="character" w:customStyle="1" w:styleId="WW8Num4z5">
    <w:name w:val="WW8Num4z5"/>
    <w:rsid w:val="000C25B1"/>
  </w:style>
  <w:style w:type="character" w:customStyle="1" w:styleId="WW8Num4z6">
    <w:name w:val="WW8Num4z6"/>
    <w:rsid w:val="000C25B1"/>
  </w:style>
  <w:style w:type="character" w:customStyle="1" w:styleId="WW8Num4z7">
    <w:name w:val="WW8Num4z7"/>
    <w:rsid w:val="000C25B1"/>
  </w:style>
  <w:style w:type="character" w:customStyle="1" w:styleId="WW8Num4z8">
    <w:name w:val="WW8Num4z8"/>
    <w:rsid w:val="000C25B1"/>
  </w:style>
  <w:style w:type="character" w:customStyle="1" w:styleId="WW8Num5z0">
    <w:name w:val="WW8Num5z0"/>
    <w:rsid w:val="000C25B1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0C25B1"/>
    <w:rPr>
      <w:rFonts w:ascii="Courier New" w:hAnsi="Courier New" w:cs="Courier New" w:hint="default"/>
    </w:rPr>
  </w:style>
  <w:style w:type="character" w:customStyle="1" w:styleId="WW8Num5z2">
    <w:name w:val="WW8Num5z2"/>
    <w:rsid w:val="000C25B1"/>
    <w:rPr>
      <w:rFonts w:ascii="Wingdings" w:hAnsi="Wingdings" w:cs="Wingdings" w:hint="default"/>
    </w:rPr>
  </w:style>
  <w:style w:type="character" w:customStyle="1" w:styleId="WW8Num6z0">
    <w:name w:val="WW8Num6z0"/>
    <w:rsid w:val="000C25B1"/>
    <w:rPr>
      <w:rFonts w:ascii="Times New Roman" w:hAnsi="Times New Roman" w:cs="Times New Roman" w:hint="default"/>
    </w:rPr>
  </w:style>
  <w:style w:type="character" w:customStyle="1" w:styleId="WW8Num7z0">
    <w:name w:val="WW8Num7z0"/>
    <w:rsid w:val="000C25B1"/>
    <w:rPr>
      <w:rFonts w:ascii="Times New Roman" w:hAnsi="Times New Roman" w:cs="Times New Roman" w:hint="default"/>
    </w:rPr>
  </w:style>
  <w:style w:type="character" w:customStyle="1" w:styleId="WW8Num8z0">
    <w:name w:val="WW8Num8z0"/>
    <w:rsid w:val="000C25B1"/>
  </w:style>
  <w:style w:type="character" w:customStyle="1" w:styleId="WW8Num8z1">
    <w:name w:val="WW8Num8z1"/>
    <w:rsid w:val="000C25B1"/>
  </w:style>
  <w:style w:type="character" w:customStyle="1" w:styleId="WW8Num8z2">
    <w:name w:val="WW8Num8z2"/>
    <w:rsid w:val="000C25B1"/>
  </w:style>
  <w:style w:type="character" w:customStyle="1" w:styleId="WW8Num8z3">
    <w:name w:val="WW8Num8z3"/>
    <w:rsid w:val="000C25B1"/>
  </w:style>
  <w:style w:type="character" w:customStyle="1" w:styleId="WW8Num8z4">
    <w:name w:val="WW8Num8z4"/>
    <w:rsid w:val="000C25B1"/>
  </w:style>
  <w:style w:type="character" w:customStyle="1" w:styleId="WW8Num8z5">
    <w:name w:val="WW8Num8z5"/>
    <w:rsid w:val="000C25B1"/>
  </w:style>
  <w:style w:type="character" w:customStyle="1" w:styleId="WW8Num8z6">
    <w:name w:val="WW8Num8z6"/>
    <w:rsid w:val="000C25B1"/>
  </w:style>
  <w:style w:type="character" w:customStyle="1" w:styleId="WW8Num8z7">
    <w:name w:val="WW8Num8z7"/>
    <w:rsid w:val="000C25B1"/>
  </w:style>
  <w:style w:type="character" w:customStyle="1" w:styleId="WW8Num8z8">
    <w:name w:val="WW8Num8z8"/>
    <w:rsid w:val="000C25B1"/>
  </w:style>
  <w:style w:type="character" w:customStyle="1" w:styleId="WW8Num9z0">
    <w:name w:val="WW8Num9z0"/>
    <w:rsid w:val="000C25B1"/>
    <w:rPr>
      <w:rFonts w:ascii="Times New Roman" w:hAnsi="Times New Roman" w:cs="Times New Roman" w:hint="default"/>
      <w:spacing w:val="-2"/>
    </w:rPr>
  </w:style>
  <w:style w:type="character" w:customStyle="1" w:styleId="14">
    <w:name w:val="Основной шрифт абзаца1"/>
    <w:rsid w:val="000C25B1"/>
  </w:style>
  <w:style w:type="character" w:customStyle="1" w:styleId="a9">
    <w:name w:val="Верхний колонтитул Знак"/>
    <w:rsid w:val="000C25B1"/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uiPriority w:val="99"/>
    <w:rsid w:val="000C25B1"/>
    <w:rPr>
      <w:rFonts w:ascii="Arial" w:hAnsi="Arial" w:cs="Arial"/>
      <w:sz w:val="20"/>
      <w:szCs w:val="20"/>
    </w:rPr>
  </w:style>
  <w:style w:type="character" w:styleId="ab">
    <w:name w:val="page number"/>
    <w:basedOn w:val="14"/>
    <w:rsid w:val="000C25B1"/>
  </w:style>
  <w:style w:type="character" w:customStyle="1" w:styleId="ac">
    <w:name w:val="Текст сноски Знак"/>
    <w:rsid w:val="000C25B1"/>
    <w:rPr>
      <w:rFonts w:ascii="Times New Roman" w:hAnsi="Times New Roman" w:cs="Times New Roman"/>
    </w:rPr>
  </w:style>
  <w:style w:type="character" w:customStyle="1" w:styleId="FootnoteCharacters">
    <w:name w:val="Footnote Characters"/>
    <w:rsid w:val="000C25B1"/>
    <w:rPr>
      <w:vertAlign w:val="superscript"/>
    </w:rPr>
  </w:style>
  <w:style w:type="character" w:customStyle="1" w:styleId="ad">
    <w:name w:val="Название Знак"/>
    <w:rsid w:val="000C25B1"/>
    <w:rPr>
      <w:rFonts w:ascii="Times New Roman" w:hAnsi="Times New Roman" w:cs="Times New Roman"/>
      <w:b/>
      <w:sz w:val="24"/>
      <w:lang w:eastAsia="ja-JP"/>
    </w:rPr>
  </w:style>
  <w:style w:type="character" w:customStyle="1" w:styleId="ae">
    <w:name w:val="Основной текст с отступом Знак"/>
    <w:rsid w:val="000C25B1"/>
    <w:rPr>
      <w:rFonts w:ascii="Times New Roman" w:hAnsi="Times New Roman" w:cs="Times New Roman"/>
      <w:sz w:val="24"/>
      <w:lang w:eastAsia="ja-JP"/>
    </w:rPr>
  </w:style>
  <w:style w:type="character" w:customStyle="1" w:styleId="af">
    <w:name w:val="Основной текст Знак"/>
    <w:rsid w:val="000C25B1"/>
    <w:rPr>
      <w:rFonts w:ascii="Times New Roman" w:hAnsi="Times New Roman" w:cs="Times New Roman"/>
      <w:sz w:val="24"/>
      <w:lang w:eastAsia="ja-JP"/>
    </w:rPr>
  </w:style>
  <w:style w:type="character" w:styleId="af0">
    <w:name w:val="footnote reference"/>
    <w:rsid w:val="000C25B1"/>
    <w:rPr>
      <w:vertAlign w:val="superscript"/>
    </w:rPr>
  </w:style>
  <w:style w:type="character" w:styleId="af1">
    <w:name w:val="endnote reference"/>
    <w:rsid w:val="000C25B1"/>
    <w:rPr>
      <w:vertAlign w:val="superscript"/>
    </w:rPr>
  </w:style>
  <w:style w:type="character" w:customStyle="1" w:styleId="EndnoteCharacters">
    <w:name w:val="Endnote Characters"/>
    <w:rsid w:val="000C25B1"/>
  </w:style>
  <w:style w:type="paragraph" w:customStyle="1" w:styleId="Heading">
    <w:name w:val="Heading"/>
    <w:basedOn w:val="a"/>
    <w:next w:val="af2"/>
    <w:rsid w:val="000C25B1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ja-JP"/>
    </w:rPr>
  </w:style>
  <w:style w:type="paragraph" w:styleId="af2">
    <w:name w:val="Body Text"/>
    <w:basedOn w:val="a"/>
    <w:link w:val="15"/>
    <w:rsid w:val="000C25B1"/>
    <w:pPr>
      <w:suppressAutoHyphens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5">
    <w:name w:val="Основной текст Знак1"/>
    <w:basedOn w:val="a0"/>
    <w:link w:val="af2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3">
    <w:name w:val="List"/>
    <w:basedOn w:val="af2"/>
    <w:rsid w:val="000C25B1"/>
    <w:rPr>
      <w:rFonts w:cs="Noto Sans Devanagari"/>
    </w:rPr>
  </w:style>
  <w:style w:type="paragraph" w:styleId="af4">
    <w:name w:val="caption"/>
    <w:basedOn w:val="a"/>
    <w:qFormat/>
    <w:rsid w:val="000C25B1"/>
    <w:pPr>
      <w:widowControl w:val="0"/>
      <w:suppressLineNumbers/>
      <w:suppressAutoHyphens/>
      <w:autoSpaceDE w:val="0"/>
      <w:spacing w:before="120" w:after="120"/>
    </w:pPr>
    <w:rPr>
      <w:rFonts w:ascii="Arial" w:eastAsia="Times New Roman" w:hAnsi="Arial" w:cs="Noto Sans Devanagari"/>
      <w:i/>
      <w:iCs/>
      <w:color w:val="auto"/>
      <w:lang w:eastAsia="zh-CN"/>
    </w:rPr>
  </w:style>
  <w:style w:type="paragraph" w:customStyle="1" w:styleId="Index">
    <w:name w:val="Index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Noto Sans Devanagari"/>
      <w:color w:val="auto"/>
      <w:sz w:val="20"/>
      <w:szCs w:val="20"/>
      <w:lang w:eastAsia="zh-CN"/>
    </w:rPr>
  </w:style>
  <w:style w:type="paragraph" w:styleId="af5">
    <w:name w:val="header"/>
    <w:basedOn w:val="a"/>
    <w:link w:val="16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6">
    <w:name w:val="Верхний колонтитул Знак1"/>
    <w:basedOn w:val="a0"/>
    <w:link w:val="af5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6">
    <w:name w:val="footer"/>
    <w:basedOn w:val="a"/>
    <w:link w:val="17"/>
    <w:uiPriority w:val="99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6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7">
    <w:name w:val="footnote text"/>
    <w:basedOn w:val="a"/>
    <w:link w:val="18"/>
    <w:rsid w:val="000C25B1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7"/>
    <w:rsid w:val="000C2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9"/>
    <w:rsid w:val="000C25B1"/>
    <w:pPr>
      <w:suppressAutoHyphens/>
      <w:ind w:firstLine="851"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9">
    <w:name w:val="Основной текст с отступом Знак1"/>
    <w:basedOn w:val="a0"/>
    <w:link w:val="af8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TableContents">
    <w:name w:val="Table Contents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0C25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31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C4DC0"/>
    <w:pPr>
      <w:ind w:left="720"/>
      <w:contextualSpacing/>
    </w:pPr>
  </w:style>
  <w:style w:type="paragraph" w:styleId="afb">
    <w:name w:val="Normal (Web)"/>
    <w:basedOn w:val="a"/>
    <w:uiPriority w:val="99"/>
    <w:unhideWhenUsed/>
    <w:rsid w:val="005012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ovet.msu.ru/" TargetMode="External"/><Relationship Id="rId13" Type="http://schemas.openxmlformats.org/officeDocument/2006/relationships/hyperlink" Target="https://www.msu.ru/science/dis-sov1.html" TargetMode="External"/><Relationship Id="rId18" Type="http://schemas.openxmlformats.org/officeDocument/2006/relationships/hyperlink" Target="https://www.msu.ru/science/dis-sov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stina.msu.ru/dissertation_councils/by_organization/214524/" TargetMode="External"/><Relationship Id="rId17" Type="http://schemas.openxmlformats.org/officeDocument/2006/relationships/hyperlink" Target="https://istina.msu.ru/dissertation_councils/by_organization/21452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sovet.msu.ru/" TargetMode="External"/><Relationship Id="rId20" Type="http://schemas.openxmlformats.org/officeDocument/2006/relationships/hyperlink" Target="https://www.rosrid.ru/disser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sovet.ms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rid.ru/dissertation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su.ru/science/dis-sov1.html" TargetMode="External"/><Relationship Id="rId19" Type="http://schemas.openxmlformats.org/officeDocument/2006/relationships/hyperlink" Target="https://search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dissertation_councils/by_organization/214524/" TargetMode="External"/><Relationship Id="rId14" Type="http://schemas.openxmlformats.org/officeDocument/2006/relationships/hyperlink" Target="https://search.rsl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C3AC-049D-4099-8484-629E343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40</Pages>
  <Words>10004</Words>
  <Characters>57027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compuser</cp:lastModifiedBy>
  <cp:revision>71</cp:revision>
  <cp:lastPrinted>2022-12-29T08:08:00Z</cp:lastPrinted>
  <dcterms:created xsi:type="dcterms:W3CDTF">2023-01-18T11:36:00Z</dcterms:created>
  <dcterms:modified xsi:type="dcterms:W3CDTF">2025-06-11T10:03:00Z</dcterms:modified>
</cp:coreProperties>
</file>