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69E81" w14:textId="77777777" w:rsidR="000C25B1" w:rsidRPr="000C073B" w:rsidRDefault="000C25B1" w:rsidP="000C073B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0C073B">
        <w:rPr>
          <w:rFonts w:ascii="Times New Roman" w:hAnsi="Times New Roman"/>
          <w:b/>
          <w:color w:val="auto"/>
          <w:sz w:val="26"/>
          <w:szCs w:val="26"/>
        </w:rPr>
        <w:t>Сведения об официальных оппонентах</w:t>
      </w:r>
    </w:p>
    <w:p w14:paraId="526B7502" w14:textId="2A434CD6" w:rsidR="000C25B1" w:rsidRPr="001E3869" w:rsidRDefault="000C25B1" w:rsidP="000C25B1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 xml:space="preserve">по диссертации </w:t>
      </w:r>
      <w:r w:rsidR="000C073B" w:rsidRPr="000C073B">
        <w:rPr>
          <w:rFonts w:ascii="Times New Roman" w:hAnsi="Times New Roman"/>
          <w:i/>
          <w:color w:val="auto"/>
          <w:sz w:val="26"/>
          <w:szCs w:val="26"/>
        </w:rPr>
        <w:t>Красникова Дмитрия Викторовича</w:t>
      </w:r>
    </w:p>
    <w:p w14:paraId="7F74A5C4" w14:textId="26361B60" w:rsidR="000C25B1" w:rsidRPr="000C073B" w:rsidRDefault="000C073B" w:rsidP="000C25B1">
      <w:pPr>
        <w:jc w:val="center"/>
        <w:rPr>
          <w:rFonts w:ascii="Times New Roman" w:hAnsi="Times New Roman"/>
          <w:i/>
          <w:color w:val="auto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0C073B">
        <w:rPr>
          <w:rFonts w:ascii="Times New Roman" w:hAnsi="Times New Roman"/>
          <w:i/>
          <w:color w:val="auto"/>
          <w:sz w:val="26"/>
          <w:szCs w:val="26"/>
        </w:rPr>
        <w:t>«Новые методы создания и модификации углеродных наноматериалов»</w:t>
      </w:r>
    </w:p>
    <w:p w14:paraId="39083A74" w14:textId="77777777" w:rsidR="000C25B1" w:rsidRPr="001E3869" w:rsidRDefault="000C25B1" w:rsidP="000C25B1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14:paraId="0BB73D80" w14:textId="10855421" w:rsidR="000C25B1" w:rsidRPr="00A55839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A55839">
        <w:rPr>
          <w:rFonts w:ascii="Times New Roman" w:hAnsi="Times New Roman"/>
          <w:b/>
          <w:color w:val="auto"/>
          <w:sz w:val="26"/>
          <w:szCs w:val="26"/>
        </w:rPr>
        <w:t xml:space="preserve">1. Ф.И.О.: </w:t>
      </w:r>
      <w:r w:rsidR="000C073B" w:rsidRPr="00A55839">
        <w:rPr>
          <w:rFonts w:ascii="Times New Roman" w:hAnsi="Times New Roman"/>
          <w:color w:val="auto"/>
          <w:sz w:val="26"/>
          <w:szCs w:val="26"/>
        </w:rPr>
        <w:t>Коробов Михаил Валерьевич</w:t>
      </w:r>
    </w:p>
    <w:p w14:paraId="0FBF044F" w14:textId="77777777" w:rsidR="000C25B1" w:rsidRPr="00A55839" w:rsidRDefault="000C25B1" w:rsidP="000C25B1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A55839">
        <w:rPr>
          <w:rFonts w:ascii="Times New Roman" w:hAnsi="Times New Roman"/>
          <w:b/>
          <w:color w:val="auto"/>
          <w:sz w:val="26"/>
          <w:szCs w:val="26"/>
        </w:rPr>
        <w:t>Ученая степень:</w:t>
      </w:r>
      <w:r w:rsidR="001069B0" w:rsidRPr="00A55839">
        <w:rPr>
          <w:rFonts w:ascii="Times New Roman" w:hAnsi="Times New Roman"/>
          <w:color w:val="auto"/>
          <w:sz w:val="26"/>
          <w:szCs w:val="26"/>
        </w:rPr>
        <w:t xml:space="preserve"> доктор химических наук</w:t>
      </w:r>
    </w:p>
    <w:p w14:paraId="2E151601" w14:textId="61F610DE" w:rsidR="000C25B1" w:rsidRPr="00A55839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A55839">
        <w:rPr>
          <w:rFonts w:ascii="Times New Roman" w:hAnsi="Times New Roman"/>
          <w:b/>
          <w:color w:val="auto"/>
          <w:sz w:val="26"/>
          <w:szCs w:val="26"/>
        </w:rPr>
        <w:t>Ученое звание:</w:t>
      </w:r>
      <w:r w:rsidR="00AE6967" w:rsidRPr="00A55839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bookmarkStart w:id="0" w:name="_Hlk226123640"/>
      <w:r w:rsidR="00A55839" w:rsidRPr="00A55839">
        <w:rPr>
          <w:rFonts w:ascii="Times New Roman" w:hAnsi="Times New Roman"/>
          <w:bCs/>
          <w:color w:val="auto"/>
          <w:sz w:val="26"/>
          <w:szCs w:val="26"/>
        </w:rPr>
        <w:t>профессор</w:t>
      </w:r>
      <w:bookmarkEnd w:id="0"/>
    </w:p>
    <w:p w14:paraId="79F9ECE4" w14:textId="19648734" w:rsidR="00AE6967" w:rsidRPr="00A55839" w:rsidRDefault="000C25B1" w:rsidP="00A55839">
      <w:pPr>
        <w:jc w:val="both"/>
        <w:rPr>
          <w:rFonts w:ascii="Times New Roman" w:hAnsi="Times New Roman" w:cs="Times New Roman"/>
        </w:rPr>
      </w:pPr>
      <w:r w:rsidRPr="00A55839">
        <w:rPr>
          <w:rFonts w:ascii="Times New Roman" w:hAnsi="Times New Roman"/>
          <w:b/>
          <w:color w:val="auto"/>
          <w:sz w:val="26"/>
          <w:szCs w:val="26"/>
        </w:rPr>
        <w:t>Научная(</w:t>
      </w:r>
      <w:proofErr w:type="spellStart"/>
      <w:r w:rsidRPr="00A55839">
        <w:rPr>
          <w:rFonts w:ascii="Times New Roman" w:hAnsi="Times New Roman"/>
          <w:b/>
          <w:color w:val="auto"/>
          <w:sz w:val="26"/>
          <w:szCs w:val="26"/>
        </w:rPr>
        <w:t>ые</w:t>
      </w:r>
      <w:proofErr w:type="spellEnd"/>
      <w:r w:rsidRPr="00A55839">
        <w:rPr>
          <w:rFonts w:ascii="Times New Roman" w:hAnsi="Times New Roman"/>
          <w:b/>
          <w:color w:val="auto"/>
          <w:sz w:val="26"/>
          <w:szCs w:val="26"/>
        </w:rPr>
        <w:t xml:space="preserve">) специальность(и): </w:t>
      </w:r>
      <w:r w:rsidR="00AE6967" w:rsidRPr="00A55839">
        <w:rPr>
          <w:rFonts w:ascii="Times New Roman" w:hAnsi="Times New Roman" w:cs="Times New Roman"/>
        </w:rPr>
        <w:t>02.00.0</w:t>
      </w:r>
      <w:r w:rsidR="00A55839" w:rsidRPr="00A55839">
        <w:rPr>
          <w:rFonts w:ascii="Times New Roman" w:hAnsi="Times New Roman" w:cs="Times New Roman"/>
        </w:rPr>
        <w:t>4</w:t>
      </w:r>
      <w:r w:rsidR="00AE6967" w:rsidRPr="00A55839">
        <w:rPr>
          <w:rFonts w:ascii="Times New Roman" w:hAnsi="Times New Roman" w:cs="Times New Roman"/>
        </w:rPr>
        <w:t xml:space="preserve"> </w:t>
      </w:r>
      <w:bookmarkStart w:id="1" w:name="_Hlk226123511"/>
      <w:r w:rsidR="00A55839" w:rsidRPr="00A55839">
        <w:rPr>
          <w:rFonts w:ascii="Times New Roman" w:hAnsi="Times New Roman" w:cs="Times New Roman"/>
          <w:sz w:val="26"/>
          <w:szCs w:val="26"/>
        </w:rPr>
        <w:t>Физическая</w:t>
      </w:r>
      <w:r w:rsidR="00A55839" w:rsidRPr="00A55839">
        <w:rPr>
          <w:rFonts w:ascii="Times New Roman" w:hAnsi="Times New Roman" w:cs="Times New Roman"/>
        </w:rPr>
        <w:t xml:space="preserve"> </w:t>
      </w:r>
      <w:r w:rsidR="00A55839" w:rsidRPr="00A55839">
        <w:rPr>
          <w:rFonts w:ascii="Times New Roman" w:hAnsi="Times New Roman" w:cs="Times New Roman"/>
          <w:sz w:val="26"/>
          <w:szCs w:val="26"/>
        </w:rPr>
        <w:t>химия</w:t>
      </w:r>
      <w:bookmarkEnd w:id="1"/>
    </w:p>
    <w:p w14:paraId="0401E071" w14:textId="4860866F" w:rsidR="00C82967" w:rsidRPr="00A55839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A55839">
        <w:rPr>
          <w:rFonts w:ascii="Times New Roman" w:hAnsi="Times New Roman"/>
          <w:b/>
          <w:color w:val="auto"/>
          <w:sz w:val="26"/>
          <w:szCs w:val="26"/>
        </w:rPr>
        <w:t>Место работы:</w:t>
      </w:r>
      <w:r w:rsidR="000B18E2" w:rsidRPr="00A55839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0B18E2" w:rsidRPr="00A55839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бюджетное образовательное учреждение высшего образования «Московский государственный университет имени </w:t>
      </w:r>
      <w:proofErr w:type="spellStart"/>
      <w:r w:rsidR="000B18E2" w:rsidRPr="00A55839">
        <w:rPr>
          <w:rFonts w:ascii="Times New Roman" w:hAnsi="Times New Roman" w:cs="Times New Roman"/>
          <w:sz w:val="26"/>
          <w:szCs w:val="26"/>
        </w:rPr>
        <w:t>М.В.Ломоносова</w:t>
      </w:r>
      <w:proofErr w:type="spellEnd"/>
      <w:r w:rsidR="000B18E2" w:rsidRPr="00A55839">
        <w:rPr>
          <w:rFonts w:ascii="Times New Roman" w:hAnsi="Times New Roman" w:cs="Times New Roman"/>
          <w:sz w:val="26"/>
          <w:szCs w:val="26"/>
        </w:rPr>
        <w:t xml:space="preserve">», химический факультет, кафедра </w:t>
      </w:r>
      <w:r w:rsidR="00A55839" w:rsidRPr="00A55839">
        <w:rPr>
          <w:rFonts w:ascii="Times New Roman" w:hAnsi="Times New Roman" w:cs="Times New Roman"/>
          <w:sz w:val="26"/>
          <w:szCs w:val="26"/>
        </w:rPr>
        <w:t>физической</w:t>
      </w:r>
      <w:r w:rsidR="000B18E2" w:rsidRPr="00A55839">
        <w:rPr>
          <w:rFonts w:ascii="Times New Roman" w:hAnsi="Times New Roman" w:cs="Times New Roman"/>
          <w:sz w:val="26"/>
          <w:szCs w:val="26"/>
        </w:rPr>
        <w:t xml:space="preserve"> химии, </w:t>
      </w:r>
    </w:p>
    <w:p w14:paraId="570BFB08" w14:textId="4C947206" w:rsidR="000C25B1" w:rsidRPr="00A55839" w:rsidRDefault="00855B50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A55839">
        <w:rPr>
          <w:rFonts w:ascii="Times New Roman" w:hAnsi="Times New Roman"/>
          <w:b/>
          <w:color w:val="auto"/>
          <w:sz w:val="26"/>
          <w:szCs w:val="26"/>
        </w:rPr>
        <w:t>Должность</w:t>
      </w:r>
      <w:r w:rsidR="000C25B1" w:rsidRPr="00A55839">
        <w:rPr>
          <w:rFonts w:ascii="Times New Roman" w:hAnsi="Times New Roman"/>
          <w:b/>
          <w:color w:val="auto"/>
          <w:sz w:val="26"/>
          <w:szCs w:val="26"/>
        </w:rPr>
        <w:t>:</w:t>
      </w:r>
      <w:r w:rsidR="000B18E2" w:rsidRPr="00A55839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0B18E2" w:rsidRPr="00A55839">
        <w:rPr>
          <w:rFonts w:ascii="Times New Roman" w:hAnsi="Times New Roman"/>
          <w:color w:val="auto"/>
          <w:sz w:val="26"/>
          <w:szCs w:val="26"/>
        </w:rPr>
        <w:t xml:space="preserve">профессор кафедры </w:t>
      </w:r>
      <w:r w:rsidR="000B5DD6" w:rsidRPr="00A55839">
        <w:rPr>
          <w:rFonts w:ascii="Times New Roman" w:hAnsi="Times New Roman"/>
          <w:color w:val="auto"/>
          <w:sz w:val="26"/>
          <w:szCs w:val="26"/>
        </w:rPr>
        <w:t>физической</w:t>
      </w:r>
      <w:r w:rsidR="000B18E2" w:rsidRPr="00A55839">
        <w:rPr>
          <w:rFonts w:ascii="Times New Roman" w:hAnsi="Times New Roman"/>
          <w:color w:val="auto"/>
          <w:sz w:val="26"/>
          <w:szCs w:val="26"/>
        </w:rPr>
        <w:t xml:space="preserve"> химии химического факультета МГУ</w:t>
      </w:r>
    </w:p>
    <w:p w14:paraId="01AA53A7" w14:textId="77777777" w:rsidR="00482BD4" w:rsidRPr="005527D8" w:rsidRDefault="000C25B1" w:rsidP="00482BD4">
      <w:pPr>
        <w:jc w:val="both"/>
        <w:rPr>
          <w:rFonts w:ascii="Times New Roman" w:hAnsi="Times New Roman" w:cs="Times New Roman"/>
          <w:sz w:val="26"/>
          <w:szCs w:val="26"/>
        </w:rPr>
      </w:pPr>
      <w:r w:rsidRPr="00A55839">
        <w:rPr>
          <w:rFonts w:ascii="Times New Roman" w:hAnsi="Times New Roman"/>
          <w:b/>
          <w:color w:val="auto"/>
          <w:sz w:val="26"/>
          <w:szCs w:val="26"/>
        </w:rPr>
        <w:t>Адрес места работы:</w:t>
      </w:r>
      <w:r w:rsidR="00482BD4" w:rsidRPr="00A55839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482BD4" w:rsidRPr="00A55839">
        <w:rPr>
          <w:rFonts w:ascii="Times New Roman" w:hAnsi="Times New Roman" w:cs="Times New Roman"/>
        </w:rPr>
        <w:t>119991, г. М</w:t>
      </w:r>
      <w:r w:rsidR="00482BD4" w:rsidRPr="005527D8">
        <w:rPr>
          <w:rFonts w:ascii="Times New Roman" w:hAnsi="Times New Roman" w:cs="Times New Roman"/>
          <w:sz w:val="26"/>
          <w:szCs w:val="26"/>
        </w:rPr>
        <w:t>осква, Ленинские горы, д. 1, стр. 3.</w:t>
      </w:r>
    </w:p>
    <w:p w14:paraId="7E57D6CD" w14:textId="3F2E2922" w:rsidR="000C25B1" w:rsidRPr="000B2E4F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  <w:lang w:val="en-US"/>
        </w:rPr>
      </w:pPr>
      <w:proofErr w:type="gramStart"/>
      <w:r w:rsidRPr="000B2E4F">
        <w:rPr>
          <w:rFonts w:ascii="Times New Roman" w:hAnsi="Times New Roman"/>
          <w:b/>
          <w:color w:val="auto"/>
          <w:sz w:val="26"/>
          <w:szCs w:val="26"/>
        </w:rPr>
        <w:t>Тел</w:t>
      </w:r>
      <w:r w:rsidRPr="000B2E4F">
        <w:rPr>
          <w:rFonts w:ascii="Times New Roman" w:hAnsi="Times New Roman"/>
          <w:b/>
          <w:color w:val="auto"/>
          <w:sz w:val="26"/>
          <w:szCs w:val="26"/>
          <w:lang w:val="en-US"/>
        </w:rPr>
        <w:t>. :</w:t>
      </w:r>
      <w:proofErr w:type="gramEnd"/>
      <w:r w:rsidR="00482BD4" w:rsidRPr="000B2E4F">
        <w:rPr>
          <w:rFonts w:ascii="Times New Roman" w:hAnsi="Times New Roman"/>
          <w:b/>
          <w:color w:val="auto"/>
          <w:sz w:val="26"/>
          <w:szCs w:val="26"/>
          <w:lang w:val="en-US"/>
        </w:rPr>
        <w:t xml:space="preserve"> </w:t>
      </w:r>
      <w:r w:rsidR="00482BD4" w:rsidRPr="000B2E4F">
        <w:rPr>
          <w:rFonts w:ascii="Times New Roman" w:hAnsi="Times New Roman" w:cs="Times New Roman"/>
          <w:lang w:val="en-US"/>
        </w:rPr>
        <w:t>+7 495 939-</w:t>
      </w:r>
      <w:r w:rsidR="000B2E4F" w:rsidRPr="000B2E4F">
        <w:rPr>
          <w:rFonts w:ascii="Times New Roman" w:hAnsi="Times New Roman" w:cs="Times New Roman"/>
          <w:lang w:val="en-US"/>
        </w:rPr>
        <w:t>15</w:t>
      </w:r>
      <w:r w:rsidR="00482BD4" w:rsidRPr="000B2E4F">
        <w:rPr>
          <w:rFonts w:ascii="Times New Roman" w:hAnsi="Times New Roman" w:cs="Times New Roman"/>
          <w:lang w:val="en-US"/>
        </w:rPr>
        <w:t>-7</w:t>
      </w:r>
      <w:r w:rsidR="000B2E4F" w:rsidRPr="000B2E4F">
        <w:rPr>
          <w:rFonts w:ascii="Times New Roman" w:hAnsi="Times New Roman" w:cs="Times New Roman"/>
          <w:lang w:val="en-US"/>
        </w:rPr>
        <w:t>8</w:t>
      </w:r>
    </w:p>
    <w:p w14:paraId="0AD86BF7" w14:textId="45A3460B" w:rsidR="000C25B1" w:rsidRPr="000B2E4F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  <w:lang w:val="en-US"/>
        </w:rPr>
      </w:pPr>
      <w:r w:rsidRPr="000B2E4F">
        <w:rPr>
          <w:rFonts w:ascii="Times New Roman" w:hAnsi="Times New Roman"/>
          <w:b/>
          <w:color w:val="auto"/>
          <w:sz w:val="26"/>
          <w:szCs w:val="26"/>
          <w:lang w:val="en-US"/>
        </w:rPr>
        <w:t xml:space="preserve">E-mail </w:t>
      </w:r>
      <w:hyperlink r:id="rId8" w:history="1">
        <w:r w:rsidR="00FF4A8D" w:rsidRPr="00D62223">
          <w:rPr>
            <w:rStyle w:val="Hyperlink"/>
            <w:rFonts w:ascii="Times New Roman" w:hAnsi="Times New Roman"/>
            <w:sz w:val="26"/>
            <w:szCs w:val="26"/>
            <w:lang w:val="en-US"/>
          </w:rPr>
          <w:t>mkorobov49@gmail.com</w:t>
        </w:r>
      </w:hyperlink>
      <w:r w:rsidR="00FF4A8D">
        <w:rPr>
          <w:rFonts w:ascii="Times New Roman" w:hAnsi="Times New Roman"/>
          <w:color w:val="auto"/>
          <w:sz w:val="26"/>
          <w:szCs w:val="26"/>
          <w:lang w:val="en-US"/>
        </w:rPr>
        <w:t xml:space="preserve"> </w:t>
      </w:r>
    </w:p>
    <w:p w14:paraId="5A778289" w14:textId="77777777" w:rsidR="00AE600E" w:rsidRPr="000B2E4F" w:rsidRDefault="00AE600E" w:rsidP="00AE600E">
      <w:pPr>
        <w:jc w:val="center"/>
        <w:rPr>
          <w:rFonts w:ascii="Times New Roman" w:hAnsi="Times New Roman"/>
          <w:color w:val="auto"/>
          <w:sz w:val="26"/>
          <w:szCs w:val="26"/>
          <w:highlight w:val="yellow"/>
          <w:lang w:val="en-US"/>
        </w:rPr>
      </w:pPr>
    </w:p>
    <w:p w14:paraId="35D79C96" w14:textId="77777777" w:rsidR="00AE600E" w:rsidRPr="00A55839" w:rsidRDefault="00AE600E" w:rsidP="00AE600E">
      <w:pPr>
        <w:jc w:val="center"/>
        <w:rPr>
          <w:rFonts w:ascii="Times New Roman" w:hAnsi="Times New Roman"/>
          <w:i/>
          <w:color w:val="auto"/>
          <w:sz w:val="26"/>
          <w:szCs w:val="26"/>
        </w:rPr>
      </w:pPr>
      <w:r w:rsidRPr="00A55839">
        <w:rPr>
          <w:rFonts w:ascii="Times New Roman" w:hAnsi="Times New Roman"/>
          <w:color w:val="auto"/>
          <w:sz w:val="26"/>
          <w:szCs w:val="26"/>
        </w:rPr>
        <w:t xml:space="preserve">Список основных научных публикаций по специальностям и/или проблематике </w:t>
      </w:r>
      <w:proofErr w:type="spellStart"/>
      <w:r w:rsidRPr="00A55839">
        <w:rPr>
          <w:rFonts w:ascii="Times New Roman" w:hAnsi="Times New Roman"/>
          <w:color w:val="auto"/>
          <w:sz w:val="26"/>
          <w:szCs w:val="26"/>
        </w:rPr>
        <w:t>оппонируемой</w:t>
      </w:r>
      <w:proofErr w:type="spellEnd"/>
      <w:r w:rsidRPr="00A55839">
        <w:rPr>
          <w:rFonts w:ascii="Times New Roman" w:hAnsi="Times New Roman"/>
          <w:color w:val="auto"/>
          <w:sz w:val="26"/>
          <w:szCs w:val="26"/>
        </w:rPr>
        <w:t xml:space="preserve"> диссертации за последние 5 </w:t>
      </w:r>
      <w:proofErr w:type="gramStart"/>
      <w:r w:rsidRPr="00A55839">
        <w:rPr>
          <w:rFonts w:ascii="Times New Roman" w:hAnsi="Times New Roman"/>
          <w:color w:val="auto"/>
          <w:sz w:val="26"/>
          <w:szCs w:val="26"/>
        </w:rPr>
        <w:t xml:space="preserve">лет </w:t>
      </w:r>
      <w:r w:rsidRPr="00A55839">
        <w:rPr>
          <w:rFonts w:ascii="Times New Roman" w:hAnsi="Times New Roman"/>
          <w:i/>
          <w:color w:val="auto"/>
          <w:sz w:val="26"/>
          <w:szCs w:val="26"/>
        </w:rPr>
        <w:t>:</w:t>
      </w:r>
      <w:proofErr w:type="gramEnd"/>
    </w:p>
    <w:p w14:paraId="2B9EEB21" w14:textId="77777777" w:rsidR="00AE600E" w:rsidRPr="00A55839" w:rsidRDefault="00AE600E" w:rsidP="000C25B1">
      <w:pPr>
        <w:jc w:val="both"/>
        <w:rPr>
          <w:rFonts w:ascii="Times New Roman" w:hAnsi="Times New Roman"/>
          <w:color w:val="auto"/>
          <w:sz w:val="20"/>
          <w:szCs w:val="20"/>
        </w:rPr>
      </w:pPr>
    </w:p>
    <w:p w14:paraId="4E192A31" w14:textId="648F7EF7" w:rsidR="00EC6AD8" w:rsidRDefault="00EC6AD8" w:rsidP="000B18E2">
      <w:pPr>
        <w:pStyle w:val="ListParagraph"/>
        <w:numPr>
          <w:ilvl w:val="0"/>
          <w:numId w:val="25"/>
        </w:numPr>
        <w:suppressAutoHyphens/>
        <w:spacing w:after="120"/>
        <w:ind w:left="0" w:firstLine="0"/>
        <w:jc w:val="both"/>
        <w:rPr>
          <w:rFonts w:ascii="Times New Roman" w:hAnsi="Times New Roman" w:cs="Times New Roman"/>
          <w:lang w:val="en-US"/>
        </w:rPr>
      </w:pPr>
      <w:r w:rsidRPr="00EC6AD8">
        <w:rPr>
          <w:rFonts w:ascii="Times New Roman" w:hAnsi="Times New Roman" w:cs="Times New Roman"/>
          <w:lang w:val="en-US"/>
        </w:rPr>
        <w:t>Daria-</w:t>
      </w:r>
      <w:proofErr w:type="spellStart"/>
      <w:r w:rsidRPr="00EC6AD8">
        <w:rPr>
          <w:rFonts w:ascii="Times New Roman" w:hAnsi="Times New Roman" w:cs="Times New Roman"/>
          <w:lang w:val="en-US"/>
        </w:rPr>
        <w:t>Mariia</w:t>
      </w:r>
      <w:proofErr w:type="spellEnd"/>
      <w:r w:rsidRPr="00EC6AD8">
        <w:rPr>
          <w:rFonts w:ascii="Times New Roman" w:hAnsi="Times New Roman" w:cs="Times New Roman"/>
          <w:lang w:val="en-US"/>
        </w:rPr>
        <w:t xml:space="preserve"> V. </w:t>
      </w:r>
      <w:proofErr w:type="spellStart"/>
      <w:r w:rsidRPr="00EC6AD8">
        <w:rPr>
          <w:rFonts w:ascii="Times New Roman" w:hAnsi="Times New Roman" w:cs="Times New Roman"/>
          <w:lang w:val="en-US"/>
        </w:rPr>
        <w:t>Ratova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r w:rsidRPr="00EC6AD8">
        <w:rPr>
          <w:rFonts w:ascii="Times New Roman" w:hAnsi="Times New Roman" w:cs="Times New Roman"/>
          <w:lang w:val="en-US"/>
        </w:rPr>
        <w:t xml:space="preserve">Alexander V. </w:t>
      </w:r>
      <w:proofErr w:type="spellStart"/>
      <w:r w:rsidRPr="00EC6AD8">
        <w:rPr>
          <w:rFonts w:ascii="Times New Roman" w:hAnsi="Times New Roman" w:cs="Times New Roman"/>
          <w:lang w:val="en-US"/>
        </w:rPr>
        <w:t>Kaplin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r w:rsidRPr="00EC6AD8">
        <w:rPr>
          <w:rFonts w:ascii="Times New Roman" w:hAnsi="Times New Roman" w:cs="Times New Roman"/>
          <w:lang w:val="en-US"/>
        </w:rPr>
        <w:t xml:space="preserve">Michael D. </w:t>
      </w:r>
      <w:proofErr w:type="spellStart"/>
      <w:r w:rsidRPr="00EC6AD8">
        <w:rPr>
          <w:rFonts w:ascii="Times New Roman" w:hAnsi="Times New Roman" w:cs="Times New Roman"/>
          <w:lang w:val="en-US"/>
        </w:rPr>
        <w:t>Khitrov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r w:rsidRPr="00EC6AD8">
        <w:rPr>
          <w:rFonts w:ascii="Times New Roman" w:hAnsi="Times New Roman" w:cs="Times New Roman"/>
          <w:lang w:val="en-US"/>
        </w:rPr>
        <w:t xml:space="preserve">Elena A. </w:t>
      </w:r>
      <w:proofErr w:type="spellStart"/>
      <w:r w:rsidRPr="00EC6AD8">
        <w:rPr>
          <w:rFonts w:ascii="Times New Roman" w:hAnsi="Times New Roman" w:cs="Times New Roman"/>
          <w:lang w:val="en-US"/>
        </w:rPr>
        <w:t>Eremina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r w:rsidRPr="00EC6AD8">
        <w:rPr>
          <w:rFonts w:ascii="Times New Roman" w:hAnsi="Times New Roman" w:cs="Times New Roman"/>
          <w:lang w:val="en-US"/>
        </w:rPr>
        <w:t xml:space="preserve">Mikhail V. </w:t>
      </w:r>
      <w:proofErr w:type="spellStart"/>
      <w:r w:rsidRPr="00EC6AD8">
        <w:rPr>
          <w:rFonts w:ascii="Times New Roman" w:hAnsi="Times New Roman" w:cs="Times New Roman"/>
          <w:lang w:val="en-US"/>
        </w:rPr>
        <w:t>Korobov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r w:rsidRPr="00EC6AD8">
        <w:rPr>
          <w:rFonts w:ascii="Times New Roman" w:hAnsi="Times New Roman" w:cs="Times New Roman"/>
          <w:lang w:val="en-US"/>
        </w:rPr>
        <w:t xml:space="preserve">Mikhail A. </w:t>
      </w:r>
      <w:proofErr w:type="spellStart"/>
      <w:r w:rsidRPr="00EC6AD8">
        <w:rPr>
          <w:rFonts w:ascii="Times New Roman" w:hAnsi="Times New Roman" w:cs="Times New Roman"/>
          <w:lang w:val="en-US"/>
        </w:rPr>
        <w:t>ProskurninIvan</w:t>
      </w:r>
      <w:proofErr w:type="spellEnd"/>
      <w:r w:rsidRPr="00EC6AD8">
        <w:rPr>
          <w:rFonts w:ascii="Times New Roman" w:hAnsi="Times New Roman" w:cs="Times New Roman"/>
          <w:lang w:val="en-US"/>
        </w:rPr>
        <w:t xml:space="preserve"> V. </w:t>
      </w:r>
      <w:proofErr w:type="spellStart"/>
      <w:r w:rsidRPr="00EC6AD8">
        <w:rPr>
          <w:rFonts w:ascii="Times New Roman" w:hAnsi="Times New Roman" w:cs="Times New Roman"/>
          <w:lang w:val="en-US"/>
        </w:rPr>
        <w:t>Mikheev</w:t>
      </w:r>
      <w:proofErr w:type="spellEnd"/>
      <w:r>
        <w:rPr>
          <w:rFonts w:ascii="Times New Roman" w:hAnsi="Times New Roman" w:cs="Times New Roman"/>
          <w:lang w:val="en-US"/>
        </w:rPr>
        <w:t xml:space="preserve"> “</w:t>
      </w:r>
      <w:r w:rsidRPr="00EC6AD8">
        <w:rPr>
          <w:rFonts w:ascii="Times New Roman" w:hAnsi="Times New Roman" w:cs="Times New Roman"/>
          <w:lang w:val="en-US"/>
        </w:rPr>
        <w:t>Topochemical Speciation of Acidic Sites in Graphene Oxide via Tailored FTIR Probes</w:t>
      </w:r>
      <w:r>
        <w:rPr>
          <w:rFonts w:ascii="Times New Roman" w:hAnsi="Times New Roman" w:cs="Times New Roman"/>
          <w:lang w:val="en-US"/>
        </w:rPr>
        <w:t>”</w:t>
      </w:r>
      <w:r w:rsidRPr="00EC6AD8">
        <w:rPr>
          <w:lang w:val="en-US"/>
        </w:rPr>
        <w:t xml:space="preserve"> </w:t>
      </w:r>
      <w:r w:rsidRPr="00EC6AD8">
        <w:rPr>
          <w:rFonts w:ascii="Times New Roman" w:hAnsi="Times New Roman" w:cs="Times New Roman"/>
          <w:lang w:val="en-US"/>
        </w:rPr>
        <w:t>Anal. Chem. 2025, 97, 45, 25004–25019</w:t>
      </w:r>
      <w:r>
        <w:rPr>
          <w:rFonts w:ascii="Times New Roman" w:hAnsi="Times New Roman" w:cs="Times New Roman"/>
          <w:lang w:val="en-US"/>
        </w:rPr>
        <w:t xml:space="preserve"> </w:t>
      </w:r>
      <w:hyperlink r:id="rId9" w:history="1">
        <w:r w:rsidRPr="00D62223">
          <w:rPr>
            <w:rStyle w:val="Hyperlink"/>
            <w:rFonts w:ascii="Times New Roman" w:hAnsi="Times New Roman" w:cs="Times New Roman"/>
            <w:lang w:val="en-US"/>
          </w:rPr>
          <w:t>https://doi.org/10.1021/acs.analchem.5c03415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14:paraId="7006A5D1" w14:textId="721489BB" w:rsidR="00EC6AD8" w:rsidRDefault="00EC6AD8" w:rsidP="00EC6AD8">
      <w:pPr>
        <w:pStyle w:val="ListParagraph"/>
        <w:numPr>
          <w:ilvl w:val="0"/>
          <w:numId w:val="25"/>
        </w:numPr>
        <w:suppressAutoHyphens/>
        <w:spacing w:after="120"/>
        <w:ind w:left="0" w:firstLine="0"/>
        <w:jc w:val="both"/>
        <w:rPr>
          <w:rFonts w:ascii="Times New Roman" w:hAnsi="Times New Roman" w:cs="Times New Roman"/>
        </w:rPr>
      </w:pPr>
      <w:r w:rsidRPr="00EC6AD8">
        <w:rPr>
          <w:rFonts w:ascii="Times New Roman" w:hAnsi="Times New Roman" w:cs="Times New Roman"/>
        </w:rPr>
        <w:t xml:space="preserve">А.В. Каплин, Е.А. Еремина, А.В. Иванов, Д.А. </w:t>
      </w:r>
      <w:proofErr w:type="spellStart"/>
      <w:r w:rsidRPr="00EC6AD8">
        <w:rPr>
          <w:rFonts w:ascii="Times New Roman" w:hAnsi="Times New Roman" w:cs="Times New Roman"/>
        </w:rPr>
        <w:t>Дивицкая</w:t>
      </w:r>
      <w:proofErr w:type="spellEnd"/>
      <w:r w:rsidRPr="00EC6AD8">
        <w:rPr>
          <w:rFonts w:ascii="Times New Roman" w:hAnsi="Times New Roman" w:cs="Times New Roman"/>
        </w:rPr>
        <w:t xml:space="preserve">, В.В. Авдеев, Д.А. </w:t>
      </w:r>
      <w:proofErr w:type="spellStart"/>
      <w:r w:rsidRPr="00EC6AD8">
        <w:rPr>
          <w:rFonts w:ascii="Times New Roman" w:hAnsi="Times New Roman" w:cs="Times New Roman"/>
        </w:rPr>
        <w:t>Аствацатуров</w:t>
      </w:r>
      <w:proofErr w:type="spellEnd"/>
      <w:r w:rsidRPr="00EC6AD8">
        <w:rPr>
          <w:rFonts w:ascii="Times New Roman" w:hAnsi="Times New Roman" w:cs="Times New Roman"/>
        </w:rPr>
        <w:t xml:space="preserve">, С.В. </w:t>
      </w:r>
      <w:proofErr w:type="spellStart"/>
      <w:r w:rsidRPr="00EC6AD8">
        <w:rPr>
          <w:rFonts w:ascii="Times New Roman" w:hAnsi="Times New Roman" w:cs="Times New Roman"/>
        </w:rPr>
        <w:t>Дворяк</w:t>
      </w:r>
      <w:proofErr w:type="spellEnd"/>
      <w:r w:rsidRPr="00EC6AD8">
        <w:rPr>
          <w:rFonts w:ascii="Times New Roman" w:hAnsi="Times New Roman" w:cs="Times New Roman"/>
        </w:rPr>
        <w:t xml:space="preserve">, О.Н. </w:t>
      </w:r>
      <w:proofErr w:type="spellStart"/>
      <w:r w:rsidRPr="00EC6AD8">
        <w:rPr>
          <w:rFonts w:ascii="Times New Roman" w:hAnsi="Times New Roman" w:cs="Times New Roman"/>
        </w:rPr>
        <w:t>Хрыкина</w:t>
      </w:r>
      <w:proofErr w:type="spellEnd"/>
      <w:r w:rsidRPr="00EC6AD8">
        <w:rPr>
          <w:rFonts w:ascii="Times New Roman" w:hAnsi="Times New Roman" w:cs="Times New Roman"/>
        </w:rPr>
        <w:t xml:space="preserve">, Т.В. Филиппова, М.В. Коробов “Оксиды графена, как сорбенты для очистки и разделения жидкостей: физико-химическое исследование” Журнал технической физики, 2025, том 95, </w:t>
      </w:r>
      <w:proofErr w:type="spellStart"/>
      <w:r w:rsidRPr="00EC6AD8">
        <w:rPr>
          <w:rFonts w:ascii="Times New Roman" w:hAnsi="Times New Roman" w:cs="Times New Roman"/>
        </w:rPr>
        <w:t>вып</w:t>
      </w:r>
      <w:proofErr w:type="spellEnd"/>
      <w:r w:rsidRPr="00EC6AD8">
        <w:rPr>
          <w:rFonts w:ascii="Times New Roman" w:hAnsi="Times New Roman" w:cs="Times New Roman"/>
        </w:rPr>
        <w:t>. 3</w:t>
      </w:r>
      <w:r w:rsidR="00D71790">
        <w:rPr>
          <w:rFonts w:ascii="Times New Roman" w:hAnsi="Times New Roman" w:cs="Times New Roman"/>
        </w:rPr>
        <w:t> </w:t>
      </w:r>
      <w:r w:rsidR="00D71790" w:rsidRPr="00D71790">
        <w:rPr>
          <w:rFonts w:ascii="Times New Roman" w:hAnsi="Times New Roman" w:cs="Times New Roman"/>
        </w:rPr>
        <w:t>512</w:t>
      </w:r>
      <w:r w:rsidR="00D71790" w:rsidRPr="00D71790">
        <w:rPr>
          <w:rFonts w:ascii="Times New Roman" w:hAnsi="Times New Roman" w:cs="Times New Roman"/>
        </w:rPr>
        <w:t xml:space="preserve"> </w:t>
      </w:r>
      <w:r w:rsidRPr="00EC6AD8">
        <w:rPr>
          <w:rFonts w:ascii="Times New Roman" w:hAnsi="Times New Roman" w:cs="Times New Roman"/>
        </w:rPr>
        <w:t>10.61011/JTF.2025.03.59857.377-24</w:t>
      </w:r>
    </w:p>
    <w:p w14:paraId="66BD40EF" w14:textId="619A1359" w:rsidR="00EC6AD8" w:rsidRDefault="00EC6AD8" w:rsidP="00EC6AD8">
      <w:pPr>
        <w:pStyle w:val="ListParagraph"/>
        <w:numPr>
          <w:ilvl w:val="0"/>
          <w:numId w:val="25"/>
        </w:numPr>
        <w:suppressAutoHyphens/>
        <w:spacing w:after="120"/>
        <w:ind w:left="0" w:firstLine="0"/>
        <w:jc w:val="both"/>
        <w:rPr>
          <w:rFonts w:ascii="Times New Roman" w:hAnsi="Times New Roman" w:cs="Times New Roman"/>
          <w:lang w:val="en-US"/>
        </w:rPr>
      </w:pPr>
      <w:bookmarkStart w:id="2" w:name="_Hlk226123230"/>
      <w:proofErr w:type="spellStart"/>
      <w:r w:rsidRPr="00EC6AD8">
        <w:rPr>
          <w:rFonts w:ascii="Times New Roman" w:hAnsi="Times New Roman" w:cs="Times New Roman"/>
          <w:lang w:val="en-US"/>
        </w:rPr>
        <w:t>Kaplin</w:t>
      </w:r>
      <w:proofErr w:type="spellEnd"/>
      <w:r w:rsidRPr="00EC6AD8">
        <w:rPr>
          <w:rFonts w:ascii="Times New Roman" w:hAnsi="Times New Roman" w:cs="Times New Roman"/>
          <w:lang w:val="en-US"/>
        </w:rPr>
        <w:t xml:space="preserve"> A.V., </w:t>
      </w:r>
      <w:proofErr w:type="spellStart"/>
      <w:r w:rsidRPr="00EC6AD8">
        <w:rPr>
          <w:rFonts w:ascii="Times New Roman" w:hAnsi="Times New Roman" w:cs="Times New Roman"/>
          <w:lang w:val="en-US"/>
        </w:rPr>
        <w:t>Eremina</w:t>
      </w:r>
      <w:proofErr w:type="spellEnd"/>
      <w:r w:rsidRPr="00EC6AD8">
        <w:rPr>
          <w:rFonts w:ascii="Times New Roman" w:hAnsi="Times New Roman" w:cs="Times New Roman"/>
          <w:lang w:val="en-US"/>
        </w:rPr>
        <w:t xml:space="preserve"> E.A., </w:t>
      </w:r>
      <w:proofErr w:type="spellStart"/>
      <w:r w:rsidRPr="00EC6AD8">
        <w:rPr>
          <w:rFonts w:ascii="Times New Roman" w:hAnsi="Times New Roman" w:cs="Times New Roman"/>
          <w:lang w:val="en-US"/>
        </w:rPr>
        <w:t>Korobov</w:t>
      </w:r>
      <w:proofErr w:type="spellEnd"/>
      <w:r w:rsidRPr="00EC6AD8">
        <w:rPr>
          <w:rFonts w:ascii="Times New Roman" w:hAnsi="Times New Roman" w:cs="Times New Roman"/>
          <w:lang w:val="en-US"/>
        </w:rPr>
        <w:t xml:space="preserve"> M.V.</w:t>
      </w:r>
      <w:r>
        <w:rPr>
          <w:rFonts w:ascii="Times New Roman" w:hAnsi="Times New Roman" w:cs="Times New Roman"/>
          <w:lang w:val="en-US"/>
        </w:rPr>
        <w:t xml:space="preserve"> </w:t>
      </w:r>
      <w:bookmarkEnd w:id="2"/>
      <w:r>
        <w:rPr>
          <w:rFonts w:ascii="Times New Roman" w:hAnsi="Times New Roman" w:cs="Times New Roman"/>
          <w:lang w:val="en-US"/>
        </w:rPr>
        <w:t>“</w:t>
      </w:r>
      <w:bookmarkStart w:id="3" w:name="_Hlk226123241"/>
      <w:r w:rsidRPr="00EC6AD8">
        <w:rPr>
          <w:rFonts w:ascii="Times New Roman" w:hAnsi="Times New Roman" w:cs="Times New Roman"/>
          <w:lang w:val="en-US"/>
        </w:rPr>
        <w:t>Sorption of polar and non-polar liquids by GO powders according to DSC experiments</w:t>
      </w:r>
      <w:bookmarkEnd w:id="3"/>
      <w:r>
        <w:rPr>
          <w:rFonts w:ascii="Times New Roman" w:hAnsi="Times New Roman" w:cs="Times New Roman"/>
          <w:lang w:val="en-US"/>
        </w:rPr>
        <w:t xml:space="preserve">” </w:t>
      </w:r>
      <w:bookmarkStart w:id="4" w:name="_Hlk226123259"/>
      <w:proofErr w:type="spellStart"/>
      <w:r w:rsidRPr="00EC6AD8">
        <w:rPr>
          <w:rFonts w:ascii="Times New Roman" w:hAnsi="Times New Roman" w:cs="Times New Roman"/>
          <w:lang w:val="en-US"/>
        </w:rPr>
        <w:t>Nanosystems</w:t>
      </w:r>
      <w:proofErr w:type="spellEnd"/>
      <w:r w:rsidRPr="00EC6AD8">
        <w:rPr>
          <w:rFonts w:ascii="Times New Roman" w:hAnsi="Times New Roman" w:cs="Times New Roman"/>
          <w:lang w:val="en-US"/>
        </w:rPr>
        <w:t>: Physics, Chemistry, Mathematics</w:t>
      </w:r>
      <w:bookmarkEnd w:id="4"/>
      <w:r w:rsidRPr="00EC6AD8">
        <w:rPr>
          <w:rFonts w:ascii="Times New Roman" w:hAnsi="Times New Roman" w:cs="Times New Roman"/>
          <w:lang w:val="en-US"/>
        </w:rPr>
        <w:t xml:space="preserve"> 2024</w:t>
      </w:r>
      <w:r>
        <w:rPr>
          <w:rFonts w:ascii="Times New Roman" w:hAnsi="Times New Roman" w:cs="Times New Roman"/>
          <w:lang w:val="en-US"/>
        </w:rPr>
        <w:t xml:space="preserve">, </w:t>
      </w:r>
      <w:r w:rsidRPr="00EC6AD8">
        <w:rPr>
          <w:rFonts w:ascii="Times New Roman" w:hAnsi="Times New Roman" w:cs="Times New Roman"/>
          <w:lang w:val="en-US"/>
        </w:rPr>
        <w:t>15</w:t>
      </w:r>
      <w:r>
        <w:rPr>
          <w:rFonts w:ascii="Times New Roman" w:hAnsi="Times New Roman" w:cs="Times New Roman"/>
          <w:lang w:val="en-US"/>
        </w:rPr>
        <w:t xml:space="preserve">, </w:t>
      </w:r>
      <w:bookmarkStart w:id="5" w:name="_Hlk226123267"/>
      <w:proofErr w:type="gramStart"/>
      <w:r w:rsidRPr="00EC6AD8">
        <w:rPr>
          <w:rFonts w:ascii="Times New Roman" w:hAnsi="Times New Roman" w:cs="Times New Roman"/>
          <w:lang w:val="en-US"/>
        </w:rPr>
        <w:t>130</w:t>
      </w:r>
      <w:r>
        <w:rPr>
          <w:rFonts w:ascii="Times New Roman" w:hAnsi="Times New Roman" w:cs="Times New Roman"/>
          <w:lang w:val="en-US"/>
        </w:rPr>
        <w:t xml:space="preserve"> </w:t>
      </w:r>
      <w:bookmarkEnd w:id="5"/>
      <w:r w:rsidRPr="00EC6AD8">
        <w:rPr>
          <w:rFonts w:ascii="Times New Roman" w:hAnsi="Times New Roman" w:cs="Times New Roman"/>
          <w:lang w:val="en-US"/>
        </w:rPr>
        <w:t>.</w:t>
      </w:r>
      <w:proofErr w:type="gramEnd"/>
      <w:r w:rsidRPr="00EC6AD8">
        <w:rPr>
          <w:rFonts w:ascii="Times New Roman" w:hAnsi="Times New Roman" w:cs="Times New Roman"/>
          <w:lang w:val="en-US"/>
        </w:rPr>
        <w:t xml:space="preserve"> </w:t>
      </w:r>
      <w:hyperlink r:id="rId10" w:history="1">
        <w:r w:rsidRPr="00D62223">
          <w:rPr>
            <w:rStyle w:val="Hyperlink"/>
            <w:rFonts w:ascii="Times New Roman" w:hAnsi="Times New Roman" w:cs="Times New Roman"/>
            <w:lang w:val="en-US"/>
          </w:rPr>
          <w:t>https://doi.org/10.17586/2220-8054-2024-15-1-130-134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14:paraId="6A9EEC23" w14:textId="77777777" w:rsidR="00EC6AD8" w:rsidRPr="00A55839" w:rsidRDefault="00EC6AD8" w:rsidP="00EC6AD8">
      <w:pPr>
        <w:pStyle w:val="ListParagraph"/>
        <w:numPr>
          <w:ilvl w:val="0"/>
          <w:numId w:val="25"/>
        </w:numPr>
        <w:suppressAutoHyphens/>
        <w:spacing w:after="120"/>
        <w:ind w:left="0" w:firstLine="0"/>
        <w:jc w:val="both"/>
        <w:rPr>
          <w:rFonts w:ascii="Times New Roman" w:hAnsi="Times New Roman" w:cs="Times New Roman"/>
          <w:lang w:val="en-US"/>
        </w:rPr>
      </w:pPr>
      <w:bookmarkStart w:id="6" w:name="_Hlk226123285"/>
      <w:r w:rsidRPr="00A55839">
        <w:rPr>
          <w:rFonts w:ascii="Times New Roman" w:hAnsi="Times New Roman" w:cs="Times New Roman"/>
          <w:lang w:val="en-US"/>
        </w:rPr>
        <w:t xml:space="preserve">AV </w:t>
      </w:r>
      <w:proofErr w:type="spellStart"/>
      <w:r w:rsidRPr="00A55839">
        <w:rPr>
          <w:rFonts w:ascii="Times New Roman" w:hAnsi="Times New Roman" w:cs="Times New Roman"/>
          <w:lang w:val="en-US"/>
        </w:rPr>
        <w:t>Kaplin</w:t>
      </w:r>
      <w:proofErr w:type="spellEnd"/>
      <w:r w:rsidRPr="00A55839">
        <w:rPr>
          <w:rFonts w:ascii="Times New Roman" w:hAnsi="Times New Roman" w:cs="Times New Roman"/>
          <w:lang w:val="en-US"/>
        </w:rPr>
        <w:t xml:space="preserve">, AT </w:t>
      </w:r>
      <w:proofErr w:type="spellStart"/>
      <w:r w:rsidRPr="00A55839">
        <w:rPr>
          <w:rFonts w:ascii="Times New Roman" w:hAnsi="Times New Roman" w:cs="Times New Roman"/>
          <w:lang w:val="en-US"/>
        </w:rPr>
        <w:t>Rebrikova</w:t>
      </w:r>
      <w:proofErr w:type="spellEnd"/>
      <w:r w:rsidRPr="00A55839">
        <w:rPr>
          <w:rFonts w:ascii="Times New Roman" w:hAnsi="Times New Roman" w:cs="Times New Roman"/>
          <w:lang w:val="en-US"/>
        </w:rPr>
        <w:t xml:space="preserve">, EA </w:t>
      </w:r>
      <w:proofErr w:type="spellStart"/>
      <w:r w:rsidRPr="00A55839">
        <w:rPr>
          <w:rFonts w:ascii="Times New Roman" w:hAnsi="Times New Roman" w:cs="Times New Roman"/>
          <w:lang w:val="en-US"/>
        </w:rPr>
        <w:t>Eremina</w:t>
      </w:r>
      <w:proofErr w:type="spellEnd"/>
      <w:r w:rsidRPr="00A55839">
        <w:rPr>
          <w:rFonts w:ascii="Times New Roman" w:hAnsi="Times New Roman" w:cs="Times New Roman"/>
          <w:lang w:val="en-US"/>
        </w:rPr>
        <w:t xml:space="preserve">, NA </w:t>
      </w:r>
      <w:proofErr w:type="spellStart"/>
      <w:r w:rsidRPr="00A55839">
        <w:rPr>
          <w:rFonts w:ascii="Times New Roman" w:hAnsi="Times New Roman" w:cs="Times New Roman"/>
          <w:lang w:val="en-US"/>
        </w:rPr>
        <w:t>Chumakova</w:t>
      </w:r>
      <w:proofErr w:type="spellEnd"/>
      <w:r w:rsidRPr="00A55839">
        <w:rPr>
          <w:rFonts w:ascii="Times New Roman" w:hAnsi="Times New Roman" w:cs="Times New Roman"/>
          <w:lang w:val="en-US"/>
        </w:rPr>
        <w:t xml:space="preserve">, NV </w:t>
      </w:r>
      <w:proofErr w:type="spellStart"/>
      <w:r w:rsidRPr="00A55839">
        <w:rPr>
          <w:rFonts w:ascii="Times New Roman" w:hAnsi="Times New Roman" w:cs="Times New Roman"/>
          <w:lang w:val="en-US"/>
        </w:rPr>
        <w:t>Avramenko</w:t>
      </w:r>
      <w:proofErr w:type="spellEnd"/>
      <w:r w:rsidRPr="00A55839">
        <w:rPr>
          <w:rFonts w:ascii="Times New Roman" w:hAnsi="Times New Roman" w:cs="Times New Roman"/>
          <w:lang w:val="en-US"/>
        </w:rPr>
        <w:t xml:space="preserve">, MV </w:t>
      </w:r>
      <w:proofErr w:type="spellStart"/>
      <w:r w:rsidRPr="00A55839">
        <w:rPr>
          <w:rFonts w:ascii="Times New Roman" w:hAnsi="Times New Roman" w:cs="Times New Roman"/>
          <w:lang w:val="en-US"/>
        </w:rPr>
        <w:t>Korobov</w:t>
      </w:r>
      <w:proofErr w:type="spellEnd"/>
      <w:r w:rsidRPr="00A55839">
        <w:rPr>
          <w:rFonts w:ascii="Times New Roman" w:hAnsi="Times New Roman" w:cs="Times New Roman"/>
          <w:lang w:val="en-US"/>
        </w:rPr>
        <w:t xml:space="preserve"> </w:t>
      </w:r>
      <w:bookmarkEnd w:id="6"/>
      <w:r w:rsidRPr="00A55839">
        <w:rPr>
          <w:rFonts w:ascii="Times New Roman" w:hAnsi="Times New Roman" w:cs="Times New Roman"/>
          <w:lang w:val="en-US"/>
        </w:rPr>
        <w:t>“</w:t>
      </w:r>
      <w:bookmarkStart w:id="7" w:name="_Hlk226123337"/>
      <w:r w:rsidRPr="00A55839">
        <w:rPr>
          <w:rFonts w:ascii="Times New Roman" w:hAnsi="Times New Roman" w:cs="Times New Roman"/>
          <w:lang w:val="en-US"/>
        </w:rPr>
        <w:t>Sorption of Polar Sorbents into GO Powders and Membranes</w:t>
      </w:r>
      <w:bookmarkEnd w:id="7"/>
      <w:r w:rsidRPr="00A55839">
        <w:rPr>
          <w:rFonts w:ascii="Times New Roman" w:hAnsi="Times New Roman" w:cs="Times New Roman"/>
          <w:lang w:val="en-US"/>
        </w:rPr>
        <w:t xml:space="preserve">” </w:t>
      </w:r>
      <w:bookmarkStart w:id="8" w:name="_Hlk226123342"/>
      <w:r w:rsidRPr="00A55839">
        <w:rPr>
          <w:rFonts w:ascii="Times New Roman" w:hAnsi="Times New Roman" w:cs="Times New Roman"/>
          <w:lang w:val="en-US"/>
        </w:rPr>
        <w:t xml:space="preserve">Membranes </w:t>
      </w:r>
      <w:bookmarkEnd w:id="8"/>
      <w:r w:rsidRPr="00A55839">
        <w:rPr>
          <w:rFonts w:ascii="Times New Roman" w:hAnsi="Times New Roman" w:cs="Times New Roman"/>
          <w:lang w:val="en-US"/>
        </w:rPr>
        <w:t xml:space="preserve">2023, 13, 53; </w:t>
      </w:r>
      <w:hyperlink r:id="rId11" w:history="1">
        <w:r w:rsidRPr="00A55839">
          <w:rPr>
            <w:rStyle w:val="Hyperlink"/>
            <w:rFonts w:ascii="Times New Roman" w:hAnsi="Times New Roman" w:cs="Times New Roman"/>
            <w:lang w:val="en-US"/>
          </w:rPr>
          <w:t>https://doi.org/10.3390/membranes13010053</w:t>
        </w:r>
      </w:hyperlink>
    </w:p>
    <w:p w14:paraId="196BAF6D" w14:textId="40FE4CD5" w:rsidR="00EC6AD8" w:rsidRPr="00A55839" w:rsidRDefault="00EC6AD8" w:rsidP="00EC6AD8">
      <w:pPr>
        <w:pStyle w:val="ListParagraph"/>
        <w:numPr>
          <w:ilvl w:val="0"/>
          <w:numId w:val="25"/>
        </w:numPr>
        <w:suppressAutoHyphens/>
        <w:spacing w:after="120"/>
        <w:ind w:left="0" w:firstLine="0"/>
        <w:jc w:val="both"/>
        <w:rPr>
          <w:rFonts w:ascii="Times New Roman" w:hAnsi="Times New Roman" w:cs="Times New Roman"/>
          <w:lang w:val="en-US"/>
        </w:rPr>
      </w:pPr>
      <w:bookmarkStart w:id="9" w:name="_Hlk226123393"/>
      <w:proofErr w:type="spellStart"/>
      <w:r w:rsidRPr="00EC6AD8">
        <w:rPr>
          <w:rFonts w:ascii="Times New Roman" w:hAnsi="Times New Roman" w:cs="Times New Roman"/>
          <w:lang w:val="en-US"/>
        </w:rPr>
        <w:t>N.</w:t>
      </w:r>
      <w:proofErr w:type="gramStart"/>
      <w:r w:rsidRPr="00EC6AD8">
        <w:rPr>
          <w:rFonts w:ascii="Times New Roman" w:hAnsi="Times New Roman" w:cs="Times New Roman"/>
          <w:lang w:val="en-US"/>
        </w:rPr>
        <w:t>A.Chumakova</w:t>
      </w:r>
      <w:proofErr w:type="spellEnd"/>
      <w:proofErr w:type="gramEnd"/>
      <w:r w:rsidRPr="00EC6AD8">
        <w:rPr>
          <w:rFonts w:ascii="Times New Roman" w:hAnsi="Times New Roman" w:cs="Times New Roman"/>
          <w:lang w:val="en-US"/>
        </w:rPr>
        <w:t>,</w:t>
      </w:r>
      <w:r w:rsidRPr="00A55839">
        <w:rPr>
          <w:rFonts w:ascii="Times New Roman" w:hAnsi="Times New Roman" w:cs="Times New Roman"/>
          <w:lang w:val="en-US"/>
        </w:rPr>
        <w:t xml:space="preserve"> DS Popov, AV </w:t>
      </w:r>
      <w:proofErr w:type="spellStart"/>
      <w:r w:rsidRPr="00A55839">
        <w:rPr>
          <w:rFonts w:ascii="Times New Roman" w:hAnsi="Times New Roman" w:cs="Times New Roman"/>
          <w:lang w:val="en-US"/>
        </w:rPr>
        <w:t>Kaplin</w:t>
      </w:r>
      <w:proofErr w:type="spellEnd"/>
      <w:r w:rsidRPr="00A55839">
        <w:rPr>
          <w:rFonts w:ascii="Times New Roman" w:hAnsi="Times New Roman" w:cs="Times New Roman"/>
          <w:lang w:val="en-US"/>
        </w:rPr>
        <w:t xml:space="preserve">, A </w:t>
      </w:r>
      <w:proofErr w:type="spellStart"/>
      <w:r w:rsidRPr="00A55839">
        <w:rPr>
          <w:rFonts w:ascii="Times New Roman" w:hAnsi="Times New Roman" w:cs="Times New Roman"/>
          <w:lang w:val="en-US"/>
        </w:rPr>
        <w:t>Rebrikova</w:t>
      </w:r>
      <w:proofErr w:type="spellEnd"/>
      <w:r w:rsidRPr="00A55839">
        <w:rPr>
          <w:rFonts w:ascii="Times New Roman" w:hAnsi="Times New Roman" w:cs="Times New Roman"/>
          <w:lang w:val="en-US"/>
        </w:rPr>
        <w:t xml:space="preserve">, EA </w:t>
      </w:r>
      <w:proofErr w:type="spellStart"/>
      <w:r w:rsidRPr="00A55839">
        <w:rPr>
          <w:rFonts w:ascii="Times New Roman" w:hAnsi="Times New Roman" w:cs="Times New Roman"/>
          <w:lang w:val="en-US"/>
        </w:rPr>
        <w:t>Eremina</w:t>
      </w:r>
      <w:proofErr w:type="spellEnd"/>
      <w:r w:rsidRPr="00A55839">
        <w:rPr>
          <w:rFonts w:ascii="Times New Roman" w:hAnsi="Times New Roman" w:cs="Times New Roman"/>
          <w:lang w:val="en-US"/>
        </w:rPr>
        <w:t xml:space="preserve">, MV </w:t>
      </w:r>
      <w:proofErr w:type="spellStart"/>
      <w:r w:rsidRPr="00A55839">
        <w:rPr>
          <w:rFonts w:ascii="Times New Roman" w:hAnsi="Times New Roman" w:cs="Times New Roman"/>
          <w:lang w:val="en-US"/>
        </w:rPr>
        <w:t>Korobov</w:t>
      </w:r>
      <w:proofErr w:type="spellEnd"/>
      <w:r w:rsidRPr="00A55839">
        <w:rPr>
          <w:rFonts w:ascii="Times New Roman" w:hAnsi="Times New Roman" w:cs="Times New Roman"/>
          <w:lang w:val="en-US"/>
        </w:rPr>
        <w:t xml:space="preserve">, O </w:t>
      </w:r>
      <w:proofErr w:type="spellStart"/>
      <w:r w:rsidRPr="00A55839">
        <w:rPr>
          <w:rFonts w:ascii="Times New Roman" w:hAnsi="Times New Roman" w:cs="Times New Roman"/>
          <w:lang w:val="en-US"/>
        </w:rPr>
        <w:t>Khrykina</w:t>
      </w:r>
      <w:bookmarkEnd w:id="9"/>
      <w:proofErr w:type="spellEnd"/>
      <w:r w:rsidRPr="00A55839">
        <w:rPr>
          <w:rFonts w:ascii="Times New Roman" w:hAnsi="Times New Roman" w:cs="Times New Roman"/>
          <w:lang w:val="en-US"/>
        </w:rPr>
        <w:t xml:space="preserve"> “</w:t>
      </w:r>
      <w:bookmarkStart w:id="10" w:name="_Hlk226123363"/>
      <w:r w:rsidRPr="00A55839">
        <w:rPr>
          <w:rFonts w:ascii="Times New Roman" w:hAnsi="Times New Roman" w:cs="Times New Roman"/>
          <w:lang w:val="en-US"/>
        </w:rPr>
        <w:t>Phase transformation in the system “Brodie graphite oxide–acetonitrile”-influence of the oxidizing level of the material</w:t>
      </w:r>
      <w:bookmarkEnd w:id="10"/>
      <w:r w:rsidRPr="00A55839">
        <w:rPr>
          <w:rFonts w:ascii="Times New Roman" w:hAnsi="Times New Roman" w:cs="Times New Roman"/>
          <w:lang w:val="en-US"/>
        </w:rPr>
        <w:t xml:space="preserve">” </w:t>
      </w:r>
      <w:bookmarkStart w:id="11" w:name="_Hlk226123372"/>
      <w:r w:rsidRPr="00A55839">
        <w:rPr>
          <w:rFonts w:ascii="Times New Roman" w:hAnsi="Times New Roman" w:cs="Times New Roman"/>
          <w:lang w:val="en-US"/>
        </w:rPr>
        <w:t>Physical Chemistry Chemical Physics</w:t>
      </w:r>
      <w:bookmarkEnd w:id="11"/>
      <w:r w:rsidRPr="00A55839">
        <w:rPr>
          <w:rFonts w:ascii="Times New Roman" w:hAnsi="Times New Roman" w:cs="Times New Roman"/>
          <w:lang w:val="en-US"/>
        </w:rPr>
        <w:t xml:space="preserve">, 2023, 25, 9648 </w:t>
      </w:r>
      <w:hyperlink r:id="rId12" w:history="1">
        <w:r w:rsidRPr="00A55839">
          <w:rPr>
            <w:rStyle w:val="Hyperlink"/>
            <w:rFonts w:ascii="Times New Roman" w:hAnsi="Times New Roman" w:cs="Times New Roman"/>
            <w:lang w:val="en-US"/>
          </w:rPr>
          <w:t>http://dx.doi.org/10.1039/D3CP00426K</w:t>
        </w:r>
      </w:hyperlink>
      <w:r w:rsidRPr="00A55839">
        <w:rPr>
          <w:rFonts w:ascii="Times New Roman" w:hAnsi="Times New Roman" w:cs="Times New Roman"/>
          <w:lang w:val="en-US"/>
        </w:rPr>
        <w:t xml:space="preserve"> </w:t>
      </w:r>
    </w:p>
    <w:p w14:paraId="651E1EB9" w14:textId="77777777" w:rsidR="00AE600E" w:rsidRPr="000C073B" w:rsidRDefault="00AE600E">
      <w:pPr>
        <w:spacing w:after="200" w:line="276" w:lineRule="auto"/>
        <w:rPr>
          <w:rFonts w:ascii="Times New Roman" w:hAnsi="Times New Roman"/>
          <w:color w:val="auto"/>
          <w:sz w:val="26"/>
          <w:szCs w:val="26"/>
          <w:highlight w:val="yellow"/>
          <w:lang w:val="en-US"/>
        </w:rPr>
      </w:pPr>
      <w:r w:rsidRPr="000C073B">
        <w:rPr>
          <w:rFonts w:ascii="Times New Roman" w:hAnsi="Times New Roman"/>
          <w:color w:val="auto"/>
          <w:sz w:val="26"/>
          <w:szCs w:val="26"/>
          <w:highlight w:val="yellow"/>
          <w:lang w:val="en-US"/>
        </w:rPr>
        <w:br w:type="page"/>
      </w:r>
    </w:p>
    <w:p w14:paraId="4F8D9658" w14:textId="77777777" w:rsidR="000C25B1" w:rsidRPr="000C073B" w:rsidRDefault="000C25B1" w:rsidP="000C25B1">
      <w:pPr>
        <w:jc w:val="both"/>
        <w:rPr>
          <w:rFonts w:ascii="Times New Roman" w:hAnsi="Times New Roman"/>
          <w:color w:val="auto"/>
          <w:sz w:val="26"/>
          <w:szCs w:val="26"/>
          <w:highlight w:val="yellow"/>
          <w:lang w:val="en-US"/>
        </w:rPr>
      </w:pPr>
    </w:p>
    <w:p w14:paraId="05CD8078" w14:textId="07FEC517" w:rsidR="000C25B1" w:rsidRPr="00D308AA" w:rsidRDefault="000C25B1" w:rsidP="000C25B1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308AA">
        <w:rPr>
          <w:rFonts w:ascii="Times New Roman" w:hAnsi="Times New Roman"/>
          <w:b/>
          <w:color w:val="000000" w:themeColor="text1"/>
          <w:sz w:val="26"/>
          <w:szCs w:val="26"/>
        </w:rPr>
        <w:t xml:space="preserve">2. Ф.И.О.: </w:t>
      </w:r>
      <w:proofErr w:type="spellStart"/>
      <w:r w:rsidR="000C073B" w:rsidRPr="00D308AA">
        <w:rPr>
          <w:rFonts w:ascii="Times New Roman" w:hAnsi="Times New Roman"/>
          <w:color w:val="000000" w:themeColor="text1"/>
          <w:sz w:val="26"/>
          <w:szCs w:val="26"/>
        </w:rPr>
        <w:t>Димиев</w:t>
      </w:r>
      <w:proofErr w:type="spellEnd"/>
      <w:r w:rsidR="000C073B" w:rsidRPr="00D308AA">
        <w:rPr>
          <w:rFonts w:ascii="Times New Roman" w:hAnsi="Times New Roman"/>
          <w:color w:val="000000" w:themeColor="text1"/>
          <w:sz w:val="26"/>
          <w:szCs w:val="26"/>
        </w:rPr>
        <w:t xml:space="preserve"> Айрат Маратович</w:t>
      </w:r>
    </w:p>
    <w:p w14:paraId="37C62E8C" w14:textId="4F69D8A6" w:rsidR="000C25B1" w:rsidRPr="00D308AA" w:rsidRDefault="000C25B1" w:rsidP="000C25B1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308AA">
        <w:rPr>
          <w:rFonts w:ascii="Times New Roman" w:hAnsi="Times New Roman"/>
          <w:b/>
          <w:color w:val="000000" w:themeColor="text1"/>
          <w:sz w:val="26"/>
          <w:szCs w:val="26"/>
        </w:rPr>
        <w:t>Ученая степень:</w:t>
      </w:r>
      <w:r w:rsidR="001069B0" w:rsidRPr="00D308AA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1069B0" w:rsidRPr="00D308AA">
        <w:rPr>
          <w:rFonts w:ascii="Times New Roman" w:hAnsi="Times New Roman"/>
          <w:color w:val="000000" w:themeColor="text1"/>
          <w:sz w:val="26"/>
          <w:szCs w:val="26"/>
        </w:rPr>
        <w:t xml:space="preserve">доктор </w:t>
      </w:r>
      <w:r w:rsidR="000C073B" w:rsidRPr="00D308AA">
        <w:rPr>
          <w:rFonts w:ascii="Times New Roman" w:hAnsi="Times New Roman"/>
          <w:color w:val="000000" w:themeColor="text1"/>
          <w:sz w:val="26"/>
          <w:szCs w:val="26"/>
        </w:rPr>
        <w:t>химических</w:t>
      </w:r>
      <w:r w:rsidR="001069B0" w:rsidRPr="00D308AA">
        <w:rPr>
          <w:rFonts w:ascii="Times New Roman" w:hAnsi="Times New Roman"/>
          <w:color w:val="000000" w:themeColor="text1"/>
          <w:sz w:val="26"/>
          <w:szCs w:val="26"/>
        </w:rPr>
        <w:t xml:space="preserve"> наук</w:t>
      </w:r>
    </w:p>
    <w:p w14:paraId="48F4781E" w14:textId="31CBC2A6" w:rsidR="000C25B1" w:rsidRPr="00D308AA" w:rsidRDefault="000C25B1" w:rsidP="000C25B1">
      <w:pPr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D308AA">
        <w:rPr>
          <w:rFonts w:ascii="Times New Roman" w:hAnsi="Times New Roman"/>
          <w:b/>
          <w:color w:val="000000" w:themeColor="text1"/>
          <w:sz w:val="26"/>
          <w:szCs w:val="26"/>
        </w:rPr>
        <w:t>Ученое звание:</w:t>
      </w:r>
      <w:r w:rsidR="00AE6967" w:rsidRPr="00D308AA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p w14:paraId="65B0E6C5" w14:textId="7F960441" w:rsidR="000C25B1" w:rsidRPr="00D308AA" w:rsidRDefault="000C25B1" w:rsidP="000C25B1">
      <w:pPr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D308AA">
        <w:rPr>
          <w:rFonts w:ascii="Times New Roman" w:hAnsi="Times New Roman"/>
          <w:b/>
          <w:color w:val="000000" w:themeColor="text1"/>
          <w:sz w:val="26"/>
          <w:szCs w:val="26"/>
        </w:rPr>
        <w:t>Научная(</w:t>
      </w:r>
      <w:proofErr w:type="spellStart"/>
      <w:r w:rsidRPr="00D308AA">
        <w:rPr>
          <w:rFonts w:ascii="Times New Roman" w:hAnsi="Times New Roman"/>
          <w:b/>
          <w:color w:val="000000" w:themeColor="text1"/>
          <w:sz w:val="26"/>
          <w:szCs w:val="26"/>
        </w:rPr>
        <w:t>ые</w:t>
      </w:r>
      <w:proofErr w:type="spellEnd"/>
      <w:r w:rsidRPr="00D308AA">
        <w:rPr>
          <w:rFonts w:ascii="Times New Roman" w:hAnsi="Times New Roman"/>
          <w:b/>
          <w:color w:val="000000" w:themeColor="text1"/>
          <w:sz w:val="26"/>
          <w:szCs w:val="26"/>
        </w:rPr>
        <w:t>) специальность(и):</w:t>
      </w:r>
      <w:r w:rsidRPr="00D308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B256E">
        <w:rPr>
          <w:rFonts w:ascii="Times New Roman" w:hAnsi="Times New Roman"/>
          <w:color w:val="000000" w:themeColor="text1"/>
          <w:sz w:val="26"/>
          <w:szCs w:val="26"/>
        </w:rPr>
        <w:t>02.00.21</w:t>
      </w:r>
      <w:r w:rsidR="00855B50" w:rsidRPr="00D308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C073B" w:rsidRPr="00D308AA">
        <w:rPr>
          <w:rFonts w:ascii="Times New Roman" w:hAnsi="Times New Roman"/>
          <w:bCs/>
          <w:color w:val="000000" w:themeColor="text1"/>
          <w:sz w:val="26"/>
          <w:szCs w:val="26"/>
        </w:rPr>
        <w:t>Химия твердого тела</w:t>
      </w:r>
    </w:p>
    <w:p w14:paraId="4E920588" w14:textId="0B2DB3E8" w:rsidR="00C82967" w:rsidRPr="00D308AA" w:rsidRDefault="00C82967" w:rsidP="00C82967">
      <w:pPr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D308AA">
        <w:rPr>
          <w:rFonts w:ascii="Times New Roman" w:hAnsi="Times New Roman"/>
          <w:b/>
          <w:color w:val="000000" w:themeColor="text1"/>
          <w:sz w:val="26"/>
          <w:szCs w:val="26"/>
        </w:rPr>
        <w:t>Место работы:</w:t>
      </w:r>
      <w:r w:rsidR="00AE6967" w:rsidRPr="00D308AA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0B5DD6" w:rsidRPr="00D308AA">
        <w:rPr>
          <w:rFonts w:ascii="Times New Roman" w:hAnsi="Times New Roman"/>
          <w:bCs/>
          <w:color w:val="000000" w:themeColor="text1"/>
          <w:sz w:val="26"/>
          <w:szCs w:val="26"/>
        </w:rPr>
        <w:t>Федеральное государственное автономное образовательное учреждение высшего образования «Казанский (Приволжский) федеральный университет»</w:t>
      </w:r>
    </w:p>
    <w:p w14:paraId="52EB16CF" w14:textId="1408D5B1" w:rsidR="00C82967" w:rsidRPr="00D308AA" w:rsidRDefault="00C82967" w:rsidP="00C82967">
      <w:pPr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gramStart"/>
      <w:r w:rsidRPr="00D308AA">
        <w:rPr>
          <w:rFonts w:ascii="Times New Roman" w:hAnsi="Times New Roman"/>
          <w:b/>
          <w:color w:val="000000" w:themeColor="text1"/>
          <w:sz w:val="26"/>
          <w:szCs w:val="26"/>
        </w:rPr>
        <w:t>Должность :</w:t>
      </w:r>
      <w:proofErr w:type="gramEnd"/>
      <w:r w:rsidR="00AE6967" w:rsidRPr="00D308AA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0B5DD6" w:rsidRPr="00D308AA">
        <w:rPr>
          <w:rFonts w:ascii="Times New Roman" w:hAnsi="Times New Roman"/>
          <w:bCs/>
          <w:color w:val="000000" w:themeColor="text1"/>
          <w:sz w:val="26"/>
          <w:szCs w:val="26"/>
        </w:rPr>
        <w:t>ведущий научный сотрудник НИЛ Материалы для зеленой энергетики</w:t>
      </w:r>
    </w:p>
    <w:p w14:paraId="1FD6EC53" w14:textId="5461D7FB" w:rsidR="00C82967" w:rsidRPr="00D308AA" w:rsidRDefault="00C82967" w:rsidP="00C82967">
      <w:pPr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D308AA">
        <w:rPr>
          <w:rFonts w:ascii="Times New Roman" w:hAnsi="Times New Roman"/>
          <w:b/>
          <w:color w:val="000000" w:themeColor="text1"/>
          <w:sz w:val="26"/>
          <w:szCs w:val="26"/>
        </w:rPr>
        <w:t>Адрес места работы:</w:t>
      </w:r>
      <w:r w:rsidR="00AE6967" w:rsidRPr="00D308AA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0B5DD6" w:rsidRPr="00D308AA">
        <w:rPr>
          <w:rFonts w:ascii="Times New Roman" w:hAnsi="Times New Roman"/>
          <w:bCs/>
          <w:color w:val="000000" w:themeColor="text1"/>
          <w:sz w:val="26"/>
          <w:szCs w:val="26"/>
        </w:rPr>
        <w:t>г. Казань, ул. Кремлевская, д. 29/1</w:t>
      </w:r>
    </w:p>
    <w:p w14:paraId="1334FFED" w14:textId="386CD70C" w:rsidR="00C82967" w:rsidRPr="005527D8" w:rsidRDefault="00C82967" w:rsidP="000B5DD6">
      <w:pPr>
        <w:spacing w:line="300" w:lineRule="atLeast"/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</w:pPr>
      <w:proofErr w:type="gramStart"/>
      <w:r w:rsidRPr="00D308AA">
        <w:rPr>
          <w:rFonts w:ascii="Times New Roman" w:hAnsi="Times New Roman"/>
          <w:b/>
          <w:color w:val="000000" w:themeColor="text1"/>
          <w:sz w:val="26"/>
          <w:szCs w:val="26"/>
        </w:rPr>
        <w:t>Тел</w:t>
      </w:r>
      <w:r w:rsidRPr="005527D8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. :</w:t>
      </w:r>
      <w:proofErr w:type="gramEnd"/>
      <w:r w:rsidR="003571EE" w:rsidRPr="00C86C00">
        <w:rPr>
          <w:lang w:val="en-US"/>
        </w:rPr>
        <w:t xml:space="preserve"> </w:t>
      </w:r>
      <w:r w:rsidR="003571EE" w:rsidRPr="003571EE"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  <w:t>8 (843) 233-74-16</w:t>
      </w:r>
    </w:p>
    <w:p w14:paraId="734ADD6B" w14:textId="4F7FE696" w:rsidR="00C82967" w:rsidRPr="005527D8" w:rsidRDefault="00C82967" w:rsidP="00C82967">
      <w:pPr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</w:pPr>
      <w:proofErr w:type="gramStart"/>
      <w:r w:rsidRPr="00D308AA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E</w:t>
      </w:r>
      <w:r w:rsidRPr="005527D8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-</w:t>
      </w:r>
      <w:r w:rsidRPr="00D308AA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mail</w:t>
      </w:r>
      <w:r w:rsidRPr="005527D8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 xml:space="preserve"> :</w:t>
      </w:r>
      <w:proofErr w:type="gramEnd"/>
      <w:r w:rsidR="00AE6967" w:rsidRPr="005527D8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 xml:space="preserve"> </w:t>
      </w:r>
      <w:hyperlink r:id="rId13" w:history="1">
        <w:r w:rsidR="000C073B" w:rsidRPr="00D308AA">
          <w:rPr>
            <w:rStyle w:val="Hyperlink"/>
            <w:rFonts w:ascii="Times New Roman" w:hAnsi="Times New Roman"/>
            <w:bCs/>
            <w:color w:val="000000" w:themeColor="text1"/>
            <w:sz w:val="26"/>
            <w:szCs w:val="26"/>
            <w:lang w:val="en-US"/>
          </w:rPr>
          <w:t>AMDimiev</w:t>
        </w:r>
        <w:r w:rsidR="000C073B" w:rsidRPr="005527D8">
          <w:rPr>
            <w:rStyle w:val="Hyperlink"/>
            <w:rFonts w:ascii="Times New Roman" w:hAnsi="Times New Roman"/>
            <w:bCs/>
            <w:color w:val="000000" w:themeColor="text1"/>
            <w:sz w:val="26"/>
            <w:szCs w:val="26"/>
            <w:lang w:val="en-US"/>
          </w:rPr>
          <w:t>@</w:t>
        </w:r>
        <w:r w:rsidR="000C073B" w:rsidRPr="00D308AA">
          <w:rPr>
            <w:rStyle w:val="Hyperlink"/>
            <w:rFonts w:ascii="Times New Roman" w:hAnsi="Times New Roman"/>
            <w:bCs/>
            <w:color w:val="000000" w:themeColor="text1"/>
            <w:sz w:val="26"/>
            <w:szCs w:val="26"/>
            <w:lang w:val="en-US"/>
          </w:rPr>
          <w:t>kpfu</w:t>
        </w:r>
        <w:r w:rsidR="000C073B" w:rsidRPr="005527D8">
          <w:rPr>
            <w:rStyle w:val="Hyperlink"/>
            <w:rFonts w:ascii="Times New Roman" w:hAnsi="Times New Roman"/>
            <w:bCs/>
            <w:color w:val="000000" w:themeColor="text1"/>
            <w:sz w:val="26"/>
            <w:szCs w:val="26"/>
            <w:lang w:val="en-US"/>
          </w:rPr>
          <w:t>.</w:t>
        </w:r>
        <w:r w:rsidR="000C073B" w:rsidRPr="00D308AA">
          <w:rPr>
            <w:rStyle w:val="Hyperlink"/>
            <w:rFonts w:ascii="Times New Roman" w:hAnsi="Times New Roman"/>
            <w:bCs/>
            <w:color w:val="000000" w:themeColor="text1"/>
            <w:sz w:val="26"/>
            <w:szCs w:val="26"/>
            <w:lang w:val="en-US"/>
          </w:rPr>
          <w:t>ru</w:t>
        </w:r>
      </w:hyperlink>
      <w:r w:rsidR="000C073B" w:rsidRPr="005527D8"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  <w:t xml:space="preserve"> </w:t>
      </w:r>
    </w:p>
    <w:p w14:paraId="13BA2A41" w14:textId="77777777" w:rsidR="00AE600E" w:rsidRPr="005527D8" w:rsidRDefault="00AE600E" w:rsidP="00AE600E">
      <w:pPr>
        <w:jc w:val="center"/>
        <w:rPr>
          <w:rFonts w:ascii="Times New Roman" w:hAnsi="Times New Roman"/>
          <w:color w:val="auto"/>
          <w:sz w:val="26"/>
          <w:szCs w:val="26"/>
          <w:lang w:val="en-US"/>
        </w:rPr>
      </w:pPr>
    </w:p>
    <w:p w14:paraId="67F3C3F2" w14:textId="77777777" w:rsidR="00AE600E" w:rsidRPr="00D308AA" w:rsidRDefault="00AE600E" w:rsidP="00AE600E">
      <w:pPr>
        <w:jc w:val="center"/>
        <w:rPr>
          <w:rFonts w:ascii="Times New Roman" w:hAnsi="Times New Roman"/>
          <w:i/>
          <w:color w:val="auto"/>
          <w:sz w:val="26"/>
          <w:szCs w:val="26"/>
        </w:rPr>
      </w:pPr>
      <w:r w:rsidRPr="00D308AA">
        <w:rPr>
          <w:rFonts w:ascii="Times New Roman" w:hAnsi="Times New Roman"/>
          <w:color w:val="auto"/>
          <w:sz w:val="26"/>
          <w:szCs w:val="26"/>
        </w:rPr>
        <w:t xml:space="preserve">Список основных научных публикаций по специальностям и/или проблематике </w:t>
      </w:r>
      <w:proofErr w:type="spellStart"/>
      <w:r w:rsidRPr="00D308AA">
        <w:rPr>
          <w:rFonts w:ascii="Times New Roman" w:hAnsi="Times New Roman"/>
          <w:color w:val="auto"/>
          <w:sz w:val="26"/>
          <w:szCs w:val="26"/>
        </w:rPr>
        <w:t>оппонируемой</w:t>
      </w:r>
      <w:proofErr w:type="spellEnd"/>
      <w:r w:rsidRPr="00D308AA">
        <w:rPr>
          <w:rFonts w:ascii="Times New Roman" w:hAnsi="Times New Roman"/>
          <w:color w:val="auto"/>
          <w:sz w:val="26"/>
          <w:szCs w:val="26"/>
        </w:rPr>
        <w:t xml:space="preserve"> диссертации за последние 5 </w:t>
      </w:r>
      <w:proofErr w:type="gramStart"/>
      <w:r w:rsidRPr="00D308AA">
        <w:rPr>
          <w:rFonts w:ascii="Times New Roman" w:hAnsi="Times New Roman"/>
          <w:color w:val="auto"/>
          <w:sz w:val="26"/>
          <w:szCs w:val="26"/>
        </w:rPr>
        <w:t xml:space="preserve">лет </w:t>
      </w:r>
      <w:r w:rsidRPr="00D308AA">
        <w:rPr>
          <w:rFonts w:ascii="Times New Roman" w:hAnsi="Times New Roman"/>
          <w:i/>
          <w:color w:val="auto"/>
          <w:sz w:val="26"/>
          <w:szCs w:val="26"/>
        </w:rPr>
        <w:t>:</w:t>
      </w:r>
      <w:proofErr w:type="gramEnd"/>
    </w:p>
    <w:p w14:paraId="0DB10DEF" w14:textId="77777777" w:rsidR="00AE600E" w:rsidRPr="00D308AA" w:rsidRDefault="00AE600E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14:paraId="5C703655" w14:textId="77777777" w:rsidR="000C25B1" w:rsidRPr="00D308AA" w:rsidRDefault="000C25B1" w:rsidP="000C25B1">
      <w:pPr>
        <w:jc w:val="both"/>
        <w:rPr>
          <w:rFonts w:ascii="Times New Roman" w:hAnsi="Times New Roman"/>
          <w:color w:val="auto"/>
          <w:sz w:val="20"/>
          <w:szCs w:val="20"/>
        </w:rPr>
      </w:pPr>
    </w:p>
    <w:p w14:paraId="57E130AC" w14:textId="2872FBBD" w:rsidR="00AE6967" w:rsidRPr="00D308AA" w:rsidRDefault="00AE6967" w:rsidP="00AE6967">
      <w:pPr>
        <w:jc w:val="both"/>
        <w:rPr>
          <w:rFonts w:ascii="Times New Roman" w:hAnsi="Times New Roman"/>
          <w:color w:val="auto"/>
          <w:sz w:val="26"/>
          <w:szCs w:val="26"/>
          <w:lang w:val="en-US"/>
        </w:rPr>
      </w:pPr>
      <w:r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1. </w:t>
      </w:r>
      <w:proofErr w:type="spellStart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>Ayrat</w:t>
      </w:r>
      <w:proofErr w:type="spellEnd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 M. </w:t>
      </w:r>
      <w:proofErr w:type="spellStart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>Dimiev</w:t>
      </w:r>
      <w:proofErr w:type="spellEnd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, Christian E. </w:t>
      </w:r>
      <w:proofErr w:type="spellStart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>Halbig</w:t>
      </w:r>
      <w:proofErr w:type="spellEnd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, </w:t>
      </w:r>
      <w:proofErr w:type="spellStart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>Alexandr</w:t>
      </w:r>
      <w:proofErr w:type="spellEnd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 </w:t>
      </w:r>
      <w:proofErr w:type="spellStart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>Talyzin</w:t>
      </w:r>
      <w:proofErr w:type="spellEnd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 “A Critical Review to Avoid Common Misinterpretations in Characterizing Graphene Oxide” Chemical Reviews 2026, 126, 5, 3055 </w:t>
      </w:r>
      <w:hyperlink r:id="rId14" w:history="1">
        <w:r w:rsidR="00D308AA" w:rsidRPr="00D308AA">
          <w:rPr>
            <w:rStyle w:val="Hyperlink"/>
            <w:rFonts w:ascii="Times New Roman" w:hAnsi="Times New Roman"/>
            <w:sz w:val="26"/>
            <w:szCs w:val="26"/>
            <w:lang w:val="en-US"/>
          </w:rPr>
          <w:t>https://doi.org/10.1021/acs.chemrev.5c00756</w:t>
        </w:r>
      </w:hyperlink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 </w:t>
      </w:r>
    </w:p>
    <w:p w14:paraId="75150F7F" w14:textId="4280C412" w:rsidR="00AE6967" w:rsidRPr="005527D8" w:rsidRDefault="00AE6967" w:rsidP="00D308AA">
      <w:pPr>
        <w:jc w:val="both"/>
        <w:rPr>
          <w:rFonts w:ascii="Times New Roman" w:hAnsi="Times New Roman"/>
          <w:color w:val="auto"/>
          <w:sz w:val="26"/>
          <w:szCs w:val="26"/>
          <w:lang w:val="en-US"/>
        </w:rPr>
      </w:pPr>
      <w:r w:rsidRPr="00D308AA">
        <w:rPr>
          <w:rFonts w:ascii="Times New Roman" w:hAnsi="Times New Roman"/>
          <w:color w:val="auto"/>
          <w:sz w:val="26"/>
          <w:szCs w:val="26"/>
          <w:lang w:val="en-US"/>
        </w:rPr>
        <w:t>2.</w:t>
      </w:r>
      <w:r w:rsidR="00D308AA" w:rsidRPr="00D308AA">
        <w:rPr>
          <w:lang w:val="en-US"/>
        </w:rPr>
        <w:t xml:space="preserve"> </w:t>
      </w:r>
      <w:proofErr w:type="spellStart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>Vasiliy</w:t>
      </w:r>
      <w:proofErr w:type="spellEnd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 </w:t>
      </w:r>
      <w:proofErr w:type="spellStart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>Brusko</w:t>
      </w:r>
      <w:proofErr w:type="spellEnd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, Artur </w:t>
      </w:r>
      <w:proofErr w:type="spellStart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>Khannanov</w:t>
      </w:r>
      <w:proofErr w:type="spellEnd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, </w:t>
      </w:r>
      <w:proofErr w:type="spellStart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>Aydar</w:t>
      </w:r>
      <w:proofErr w:type="spellEnd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 </w:t>
      </w:r>
      <w:proofErr w:type="spellStart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>Rakhmatullin</w:t>
      </w:r>
      <w:proofErr w:type="spellEnd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, </w:t>
      </w:r>
      <w:proofErr w:type="spellStart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>Ayrat</w:t>
      </w:r>
      <w:proofErr w:type="spellEnd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 M. </w:t>
      </w:r>
      <w:proofErr w:type="spellStart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>Dimiev</w:t>
      </w:r>
      <w:proofErr w:type="spellEnd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 “Unraveling the infrared spectrum of graphene oxide” Carbon 2024, 229, 119507</w:t>
      </w:r>
      <w:r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 </w:t>
      </w:r>
      <w:hyperlink r:id="rId15" w:history="1">
        <w:r w:rsidR="00D308AA" w:rsidRPr="00D308AA">
          <w:rPr>
            <w:rStyle w:val="Hyperlink"/>
            <w:rFonts w:ascii="Times New Roman" w:hAnsi="Times New Roman"/>
            <w:sz w:val="26"/>
            <w:szCs w:val="26"/>
            <w:lang w:val="en-US"/>
          </w:rPr>
          <w:t>https://doi.org/10.1016/j.carbon.2024.119507</w:t>
        </w:r>
      </w:hyperlink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 </w:t>
      </w:r>
    </w:p>
    <w:p w14:paraId="4400733F" w14:textId="0AB85832" w:rsidR="00AE6967" w:rsidRPr="00D308AA" w:rsidRDefault="00AE6967" w:rsidP="00AE6967">
      <w:pPr>
        <w:jc w:val="both"/>
        <w:rPr>
          <w:rFonts w:ascii="Times New Roman" w:hAnsi="Times New Roman"/>
          <w:color w:val="auto"/>
          <w:sz w:val="26"/>
          <w:szCs w:val="26"/>
          <w:lang w:val="en-US"/>
        </w:rPr>
      </w:pPr>
      <w:r w:rsidRPr="00D308AA">
        <w:rPr>
          <w:rFonts w:ascii="Times New Roman" w:hAnsi="Times New Roman"/>
          <w:color w:val="auto"/>
          <w:sz w:val="26"/>
          <w:szCs w:val="26"/>
          <w:lang w:val="en-US"/>
        </w:rPr>
        <w:t>3.</w:t>
      </w:r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 </w:t>
      </w:r>
      <w:proofErr w:type="spellStart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>Yulia</w:t>
      </w:r>
      <w:proofErr w:type="spellEnd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 </w:t>
      </w:r>
      <w:proofErr w:type="spellStart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>Ioni</w:t>
      </w:r>
      <w:proofErr w:type="spellEnd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, Timur </w:t>
      </w:r>
      <w:proofErr w:type="spellStart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>Khamidullin</w:t>
      </w:r>
      <w:proofErr w:type="spellEnd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, Ivan </w:t>
      </w:r>
      <w:proofErr w:type="spellStart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>Sapkov</w:t>
      </w:r>
      <w:proofErr w:type="spellEnd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, </w:t>
      </w:r>
      <w:proofErr w:type="spellStart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>Vasiliy</w:t>
      </w:r>
      <w:proofErr w:type="spellEnd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 </w:t>
      </w:r>
      <w:proofErr w:type="spellStart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>Brusko</w:t>
      </w:r>
      <w:proofErr w:type="spellEnd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, </w:t>
      </w:r>
      <w:proofErr w:type="spellStart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>Ayrat</w:t>
      </w:r>
      <w:proofErr w:type="spellEnd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 M. </w:t>
      </w:r>
      <w:proofErr w:type="spellStart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>Dimiev</w:t>
      </w:r>
      <w:proofErr w:type="spellEnd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 “Revealing the effect of graphite source on the properties of synthesized graphene </w:t>
      </w:r>
      <w:proofErr w:type="gramStart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>oxide”</w:t>
      </w:r>
      <w:r w:rsidR="00D308AA" w:rsidRPr="00D308AA">
        <w:rPr>
          <w:lang w:val="en-US"/>
        </w:rPr>
        <w:t xml:space="preserve"> </w:t>
      </w:r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 </w:t>
      </w:r>
      <w:bookmarkStart w:id="12" w:name="_Hlk226102243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>Carbon</w:t>
      </w:r>
      <w:proofErr w:type="gramEnd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 Letters</w:t>
      </w:r>
      <w:bookmarkEnd w:id="12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 2024</w:t>
      </w:r>
      <w:r w:rsidR="00BE5739">
        <w:rPr>
          <w:rFonts w:ascii="Times New Roman" w:hAnsi="Times New Roman"/>
          <w:color w:val="auto"/>
          <w:sz w:val="26"/>
          <w:szCs w:val="26"/>
          <w:lang w:val="en-US"/>
        </w:rPr>
        <w:t>,</w:t>
      </w:r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 34, 1219 </w:t>
      </w:r>
      <w:hyperlink r:id="rId16" w:history="1">
        <w:r w:rsidR="00D308AA" w:rsidRPr="00D308AA">
          <w:rPr>
            <w:rStyle w:val="Hyperlink"/>
            <w:rFonts w:ascii="Times New Roman" w:hAnsi="Times New Roman"/>
            <w:sz w:val="26"/>
            <w:szCs w:val="26"/>
            <w:lang w:val="en-US"/>
          </w:rPr>
          <w:t>https://doi.org/10.1007/s42823-023-00680-3</w:t>
        </w:r>
      </w:hyperlink>
      <w:r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 </w:t>
      </w:r>
    </w:p>
    <w:p w14:paraId="60521851" w14:textId="5300390C" w:rsidR="00AE6967" w:rsidRPr="00D308AA" w:rsidRDefault="00AE6967" w:rsidP="00D308AA">
      <w:pPr>
        <w:jc w:val="both"/>
        <w:rPr>
          <w:rFonts w:ascii="Times New Roman" w:hAnsi="Times New Roman"/>
          <w:color w:val="auto"/>
          <w:sz w:val="26"/>
          <w:szCs w:val="26"/>
          <w:lang w:val="en-US"/>
        </w:rPr>
      </w:pPr>
      <w:r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4. </w:t>
      </w:r>
      <w:bookmarkStart w:id="13" w:name="_Hlk226102270"/>
      <w:proofErr w:type="spellStart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>Yulia</w:t>
      </w:r>
      <w:proofErr w:type="spellEnd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 </w:t>
      </w:r>
      <w:proofErr w:type="spellStart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>Ioni</w:t>
      </w:r>
      <w:proofErr w:type="spellEnd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, Ivan </w:t>
      </w:r>
      <w:proofErr w:type="spellStart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>Sapkov</w:t>
      </w:r>
      <w:proofErr w:type="spellEnd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, Maria </w:t>
      </w:r>
      <w:proofErr w:type="spellStart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>Kirsanova</w:t>
      </w:r>
      <w:proofErr w:type="spellEnd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, </w:t>
      </w:r>
      <w:proofErr w:type="spellStart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>Ayrat</w:t>
      </w:r>
      <w:proofErr w:type="spellEnd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 M. </w:t>
      </w:r>
      <w:proofErr w:type="spellStart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>Dimiev</w:t>
      </w:r>
      <w:proofErr w:type="spellEnd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 </w:t>
      </w:r>
      <w:bookmarkStart w:id="14" w:name="_Hlk226102306"/>
      <w:bookmarkEnd w:id="13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>“Flame modified graphene oxide: Structure and sorption properties</w:t>
      </w:r>
      <w:bookmarkEnd w:id="14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>”</w:t>
      </w:r>
      <w:r w:rsidR="00D308AA" w:rsidRPr="00D308AA">
        <w:rPr>
          <w:lang w:val="en-US"/>
        </w:rPr>
        <w:t xml:space="preserve"> </w:t>
      </w:r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Carbon 2023, 212, 118122 </w:t>
      </w:r>
      <w:hyperlink r:id="rId17" w:history="1">
        <w:r w:rsidR="00D308AA" w:rsidRPr="00D308AA">
          <w:rPr>
            <w:rStyle w:val="Hyperlink"/>
            <w:rFonts w:ascii="Times New Roman" w:hAnsi="Times New Roman"/>
            <w:sz w:val="26"/>
            <w:szCs w:val="26"/>
            <w:lang w:val="en-US"/>
          </w:rPr>
          <w:t>https://doi.org/10.1016/j.carbon.2023.118122</w:t>
        </w:r>
      </w:hyperlink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 </w:t>
      </w:r>
    </w:p>
    <w:p w14:paraId="487BD2DC" w14:textId="57BCB895" w:rsidR="000C25B1" w:rsidRPr="003571EE" w:rsidRDefault="00AE6967" w:rsidP="003571EE">
      <w:pPr>
        <w:jc w:val="both"/>
        <w:rPr>
          <w:rFonts w:ascii="Times New Roman" w:hAnsi="Times New Roman"/>
          <w:color w:val="auto"/>
          <w:sz w:val="26"/>
          <w:szCs w:val="26"/>
          <w:lang w:val="en-US"/>
        </w:rPr>
      </w:pPr>
      <w:r w:rsidRPr="00D308AA">
        <w:rPr>
          <w:rFonts w:ascii="Times New Roman" w:hAnsi="Times New Roman"/>
          <w:color w:val="auto"/>
          <w:sz w:val="26"/>
          <w:szCs w:val="26"/>
          <w:lang w:val="en-US"/>
        </w:rPr>
        <w:t>5.</w:t>
      </w:r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 </w:t>
      </w:r>
      <w:bookmarkStart w:id="15" w:name="_Hlk226102368"/>
      <w:r w:rsidR="003571EE" w:rsidRPr="003571EE">
        <w:rPr>
          <w:rFonts w:ascii="Times New Roman" w:hAnsi="Times New Roman"/>
          <w:color w:val="auto"/>
          <w:sz w:val="26"/>
          <w:szCs w:val="26"/>
          <w:lang w:val="en-US"/>
        </w:rPr>
        <w:t xml:space="preserve">Timur </w:t>
      </w:r>
      <w:proofErr w:type="spellStart"/>
      <w:r w:rsidR="003571EE" w:rsidRPr="003571EE">
        <w:rPr>
          <w:rFonts w:ascii="Times New Roman" w:hAnsi="Times New Roman"/>
          <w:color w:val="auto"/>
          <w:sz w:val="26"/>
          <w:szCs w:val="26"/>
          <w:lang w:val="en-US"/>
        </w:rPr>
        <w:t>Khamidullin</w:t>
      </w:r>
      <w:proofErr w:type="spellEnd"/>
      <w:r w:rsidR="003571EE" w:rsidRPr="003571EE">
        <w:rPr>
          <w:rFonts w:ascii="Times New Roman" w:hAnsi="Times New Roman"/>
          <w:color w:val="auto"/>
          <w:sz w:val="26"/>
          <w:szCs w:val="26"/>
          <w:lang w:val="en-US"/>
        </w:rPr>
        <w:t xml:space="preserve">, Shamil </w:t>
      </w:r>
      <w:proofErr w:type="spellStart"/>
      <w:r w:rsidR="003571EE" w:rsidRPr="003571EE">
        <w:rPr>
          <w:rFonts w:ascii="Times New Roman" w:hAnsi="Times New Roman"/>
          <w:color w:val="auto"/>
          <w:sz w:val="26"/>
          <w:szCs w:val="26"/>
          <w:lang w:val="en-US"/>
        </w:rPr>
        <w:t>Galyaltdinov</w:t>
      </w:r>
      <w:proofErr w:type="spellEnd"/>
      <w:r w:rsidR="003571EE" w:rsidRPr="003571EE">
        <w:rPr>
          <w:rFonts w:ascii="Times New Roman" w:hAnsi="Times New Roman"/>
          <w:color w:val="auto"/>
          <w:sz w:val="26"/>
          <w:szCs w:val="26"/>
          <w:lang w:val="en-US"/>
        </w:rPr>
        <w:t xml:space="preserve">, Alina </w:t>
      </w:r>
      <w:proofErr w:type="spellStart"/>
      <w:r w:rsidR="003571EE" w:rsidRPr="003571EE">
        <w:rPr>
          <w:rFonts w:ascii="Times New Roman" w:hAnsi="Times New Roman"/>
          <w:color w:val="auto"/>
          <w:sz w:val="26"/>
          <w:szCs w:val="26"/>
          <w:lang w:val="en-US"/>
        </w:rPr>
        <w:t>Valimukhametova</w:t>
      </w:r>
      <w:proofErr w:type="spellEnd"/>
      <w:r w:rsidR="003571EE" w:rsidRPr="003571EE">
        <w:rPr>
          <w:rFonts w:ascii="Times New Roman" w:hAnsi="Times New Roman"/>
          <w:color w:val="auto"/>
          <w:sz w:val="26"/>
          <w:szCs w:val="26"/>
          <w:lang w:val="en-US"/>
        </w:rPr>
        <w:t xml:space="preserve">, </w:t>
      </w:r>
      <w:proofErr w:type="spellStart"/>
      <w:r w:rsidR="003571EE" w:rsidRPr="003571EE">
        <w:rPr>
          <w:rFonts w:ascii="Times New Roman" w:hAnsi="Times New Roman"/>
          <w:color w:val="auto"/>
          <w:sz w:val="26"/>
          <w:szCs w:val="26"/>
          <w:lang w:val="en-US"/>
        </w:rPr>
        <w:t>Vasiliy</w:t>
      </w:r>
      <w:proofErr w:type="spellEnd"/>
      <w:r w:rsidR="003571EE" w:rsidRPr="003571EE">
        <w:rPr>
          <w:rFonts w:ascii="Times New Roman" w:hAnsi="Times New Roman"/>
          <w:color w:val="auto"/>
          <w:sz w:val="26"/>
          <w:szCs w:val="26"/>
          <w:lang w:val="en-US"/>
        </w:rPr>
        <w:t xml:space="preserve"> </w:t>
      </w:r>
      <w:proofErr w:type="spellStart"/>
      <w:r w:rsidR="003571EE" w:rsidRPr="003571EE">
        <w:rPr>
          <w:rFonts w:ascii="Times New Roman" w:hAnsi="Times New Roman"/>
          <w:color w:val="auto"/>
          <w:sz w:val="26"/>
          <w:szCs w:val="26"/>
          <w:lang w:val="en-US"/>
        </w:rPr>
        <w:t>Brusko</w:t>
      </w:r>
      <w:proofErr w:type="spellEnd"/>
      <w:r w:rsidR="003571EE" w:rsidRPr="003571EE">
        <w:rPr>
          <w:rFonts w:ascii="Times New Roman" w:hAnsi="Times New Roman"/>
          <w:color w:val="auto"/>
          <w:sz w:val="26"/>
          <w:szCs w:val="26"/>
          <w:lang w:val="en-US"/>
        </w:rPr>
        <w:t xml:space="preserve">, Artur </w:t>
      </w:r>
      <w:proofErr w:type="spellStart"/>
      <w:r w:rsidR="003571EE" w:rsidRPr="003571EE">
        <w:rPr>
          <w:rFonts w:ascii="Times New Roman" w:hAnsi="Times New Roman"/>
          <w:color w:val="auto"/>
          <w:sz w:val="26"/>
          <w:szCs w:val="26"/>
          <w:lang w:val="en-US"/>
        </w:rPr>
        <w:t>Khannanov</w:t>
      </w:r>
      <w:proofErr w:type="spellEnd"/>
      <w:r w:rsidR="003571EE" w:rsidRPr="003571EE">
        <w:rPr>
          <w:rFonts w:ascii="Times New Roman" w:hAnsi="Times New Roman"/>
          <w:color w:val="auto"/>
          <w:sz w:val="26"/>
          <w:szCs w:val="26"/>
          <w:lang w:val="en-US"/>
        </w:rPr>
        <w:t xml:space="preserve">, Stefan Maat, Irina </w:t>
      </w:r>
      <w:proofErr w:type="spellStart"/>
      <w:r w:rsidR="003571EE" w:rsidRPr="003571EE">
        <w:rPr>
          <w:rFonts w:ascii="Times New Roman" w:hAnsi="Times New Roman"/>
          <w:color w:val="auto"/>
          <w:sz w:val="26"/>
          <w:szCs w:val="26"/>
          <w:lang w:val="en-US"/>
        </w:rPr>
        <w:t>Kalinina</w:t>
      </w:r>
      <w:proofErr w:type="spellEnd"/>
      <w:r w:rsidR="003571EE" w:rsidRPr="003571EE">
        <w:rPr>
          <w:rFonts w:ascii="Times New Roman" w:hAnsi="Times New Roman"/>
          <w:color w:val="auto"/>
          <w:sz w:val="26"/>
          <w:szCs w:val="26"/>
          <w:lang w:val="en-US"/>
        </w:rPr>
        <w:t xml:space="preserve">, </w:t>
      </w:r>
      <w:proofErr w:type="spellStart"/>
      <w:r w:rsidR="003571EE" w:rsidRPr="003571EE">
        <w:rPr>
          <w:rFonts w:ascii="Times New Roman" w:hAnsi="Times New Roman"/>
          <w:color w:val="auto"/>
          <w:sz w:val="26"/>
          <w:szCs w:val="26"/>
          <w:lang w:val="en-US"/>
        </w:rPr>
        <w:t>Ayrat</w:t>
      </w:r>
      <w:proofErr w:type="spellEnd"/>
      <w:r w:rsidR="003571EE" w:rsidRPr="003571EE">
        <w:rPr>
          <w:rFonts w:ascii="Times New Roman" w:hAnsi="Times New Roman"/>
          <w:color w:val="auto"/>
          <w:sz w:val="26"/>
          <w:szCs w:val="26"/>
          <w:lang w:val="en-US"/>
        </w:rPr>
        <w:t xml:space="preserve"> M. </w:t>
      </w:r>
      <w:proofErr w:type="spellStart"/>
      <w:r w:rsidR="003571EE" w:rsidRPr="003571EE">
        <w:rPr>
          <w:rFonts w:ascii="Times New Roman" w:hAnsi="Times New Roman"/>
          <w:color w:val="auto"/>
          <w:sz w:val="26"/>
          <w:szCs w:val="26"/>
          <w:lang w:val="en-US"/>
        </w:rPr>
        <w:t>Dimiev</w:t>
      </w:r>
      <w:proofErr w:type="spellEnd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 </w:t>
      </w:r>
      <w:bookmarkEnd w:id="15"/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>“</w:t>
      </w:r>
      <w:bookmarkStart w:id="16" w:name="_Hlk226102344"/>
      <w:r w:rsidR="003571EE" w:rsidRPr="003571EE">
        <w:rPr>
          <w:rFonts w:ascii="Times New Roman" w:hAnsi="Times New Roman"/>
          <w:color w:val="auto"/>
          <w:sz w:val="26"/>
          <w:szCs w:val="26"/>
          <w:lang w:val="en-US"/>
        </w:rPr>
        <w:t>Simple, cost-efficient and high throughput method for separating single-wall carbon nanotubes with modified cotton</w:t>
      </w:r>
      <w:bookmarkEnd w:id="16"/>
      <w:r w:rsid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” </w:t>
      </w:r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>Carbon</w:t>
      </w:r>
      <w:r w:rsid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 202</w:t>
      </w:r>
      <w:r w:rsidR="003571EE" w:rsidRPr="003571EE">
        <w:rPr>
          <w:rFonts w:ascii="Times New Roman" w:hAnsi="Times New Roman"/>
          <w:color w:val="auto"/>
          <w:sz w:val="26"/>
          <w:szCs w:val="26"/>
          <w:lang w:val="en-US"/>
        </w:rPr>
        <w:t>1</w:t>
      </w:r>
      <w:r w:rsidR="00D308AA">
        <w:rPr>
          <w:rFonts w:ascii="Times New Roman" w:hAnsi="Times New Roman"/>
          <w:color w:val="auto"/>
          <w:sz w:val="26"/>
          <w:szCs w:val="26"/>
          <w:lang w:val="en-US"/>
        </w:rPr>
        <w:t>,</w:t>
      </w:r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 1</w:t>
      </w:r>
      <w:r w:rsidR="003571EE" w:rsidRPr="003571EE">
        <w:rPr>
          <w:rFonts w:ascii="Times New Roman" w:hAnsi="Times New Roman"/>
          <w:color w:val="auto"/>
          <w:sz w:val="26"/>
          <w:szCs w:val="26"/>
          <w:lang w:val="en-US"/>
        </w:rPr>
        <w:t>7</w:t>
      </w:r>
      <w:r w:rsidR="00D308AA" w:rsidRP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8, </w:t>
      </w:r>
      <w:r w:rsidR="003571EE" w:rsidRPr="003571EE">
        <w:rPr>
          <w:rFonts w:ascii="Times New Roman" w:hAnsi="Times New Roman"/>
          <w:color w:val="auto"/>
          <w:sz w:val="26"/>
          <w:szCs w:val="26"/>
          <w:lang w:val="en-US"/>
        </w:rPr>
        <w:t>157</w:t>
      </w:r>
      <w:r w:rsidR="00D308AA">
        <w:rPr>
          <w:rFonts w:ascii="Times New Roman" w:hAnsi="Times New Roman"/>
          <w:color w:val="auto"/>
          <w:sz w:val="26"/>
          <w:szCs w:val="26"/>
          <w:lang w:val="en-US"/>
        </w:rPr>
        <w:t xml:space="preserve"> </w:t>
      </w:r>
      <w:hyperlink r:id="rId18" w:history="1">
        <w:r w:rsidR="003571EE" w:rsidRPr="003571EE">
          <w:rPr>
            <w:rStyle w:val="Hyperlink"/>
            <w:rFonts w:ascii="Times New Roman" w:hAnsi="Times New Roman"/>
            <w:sz w:val="26"/>
            <w:szCs w:val="26"/>
            <w:lang w:val="en-US"/>
          </w:rPr>
          <w:t>https://doi.org/10.1016/j.carbon.2021.03.003</w:t>
        </w:r>
      </w:hyperlink>
      <w:r w:rsidR="003571EE" w:rsidRPr="003571EE">
        <w:rPr>
          <w:rStyle w:val="Hyperlink"/>
          <w:rFonts w:ascii="Times New Roman" w:hAnsi="Times New Roman"/>
          <w:sz w:val="26"/>
          <w:szCs w:val="26"/>
          <w:lang w:val="en-US"/>
        </w:rPr>
        <w:t xml:space="preserve"> </w:t>
      </w:r>
    </w:p>
    <w:p w14:paraId="5155304A" w14:textId="77777777" w:rsidR="00AE6967" w:rsidRPr="000C073B" w:rsidRDefault="00AE600E" w:rsidP="00AE600E">
      <w:pPr>
        <w:spacing w:after="200" w:line="276" w:lineRule="auto"/>
        <w:rPr>
          <w:rFonts w:ascii="Times New Roman" w:hAnsi="Times New Roman"/>
          <w:color w:val="auto"/>
          <w:sz w:val="26"/>
          <w:szCs w:val="26"/>
          <w:highlight w:val="yellow"/>
          <w:lang w:val="en-US"/>
        </w:rPr>
      </w:pPr>
      <w:r w:rsidRPr="000C073B">
        <w:rPr>
          <w:rFonts w:ascii="Times New Roman" w:hAnsi="Times New Roman"/>
          <w:color w:val="auto"/>
          <w:sz w:val="26"/>
          <w:szCs w:val="26"/>
          <w:highlight w:val="yellow"/>
          <w:lang w:val="en-US"/>
        </w:rPr>
        <w:br w:type="page"/>
      </w:r>
    </w:p>
    <w:p w14:paraId="1400A606" w14:textId="28E53691" w:rsidR="000C25B1" w:rsidRPr="000B256E" w:rsidRDefault="000C25B1" w:rsidP="000C25B1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0B256E">
        <w:rPr>
          <w:rFonts w:ascii="Times New Roman" w:hAnsi="Times New Roman"/>
          <w:b/>
          <w:color w:val="auto"/>
          <w:sz w:val="26"/>
          <w:szCs w:val="26"/>
        </w:rPr>
        <w:lastRenderedPageBreak/>
        <w:t xml:space="preserve">3. Ф.И.О.: </w:t>
      </w:r>
      <w:proofErr w:type="spellStart"/>
      <w:r w:rsidR="006D1FC1" w:rsidRPr="000B256E">
        <w:rPr>
          <w:rFonts w:ascii="Times New Roman" w:hAnsi="Times New Roman"/>
          <w:color w:val="auto"/>
          <w:sz w:val="26"/>
          <w:szCs w:val="26"/>
        </w:rPr>
        <w:t>Окотруб</w:t>
      </w:r>
      <w:proofErr w:type="spellEnd"/>
      <w:r w:rsidR="006D1FC1" w:rsidRPr="000B256E">
        <w:rPr>
          <w:rFonts w:ascii="Times New Roman" w:hAnsi="Times New Roman"/>
          <w:color w:val="auto"/>
          <w:sz w:val="26"/>
          <w:szCs w:val="26"/>
        </w:rPr>
        <w:t xml:space="preserve"> Александр Владимирович</w:t>
      </w:r>
    </w:p>
    <w:p w14:paraId="77EDF5F7" w14:textId="27D18B2A" w:rsidR="000C25B1" w:rsidRPr="000B256E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0B256E">
        <w:rPr>
          <w:rFonts w:ascii="Times New Roman" w:hAnsi="Times New Roman"/>
          <w:b/>
          <w:color w:val="auto"/>
          <w:sz w:val="26"/>
          <w:szCs w:val="26"/>
        </w:rPr>
        <w:t>Ученая степень:</w:t>
      </w:r>
      <w:r w:rsidR="001069B0" w:rsidRPr="000B256E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6D1FC1" w:rsidRPr="000B256E">
        <w:rPr>
          <w:rFonts w:ascii="Times New Roman" w:hAnsi="Times New Roman"/>
          <w:color w:val="auto"/>
          <w:sz w:val="26"/>
          <w:szCs w:val="26"/>
        </w:rPr>
        <w:t>доктор физико-математических наук</w:t>
      </w:r>
    </w:p>
    <w:p w14:paraId="7F01F100" w14:textId="74FA3853" w:rsidR="000C25B1" w:rsidRPr="000B256E" w:rsidRDefault="000C25B1" w:rsidP="000C25B1">
      <w:pPr>
        <w:jc w:val="both"/>
        <w:rPr>
          <w:rFonts w:ascii="Times New Roman" w:hAnsi="Times New Roman"/>
          <w:bCs/>
          <w:color w:val="auto"/>
          <w:sz w:val="26"/>
          <w:szCs w:val="26"/>
        </w:rPr>
      </w:pPr>
      <w:r w:rsidRPr="000B256E">
        <w:rPr>
          <w:rFonts w:ascii="Times New Roman" w:hAnsi="Times New Roman"/>
          <w:b/>
          <w:color w:val="auto"/>
          <w:sz w:val="26"/>
          <w:szCs w:val="26"/>
        </w:rPr>
        <w:t>Ученое звание:</w:t>
      </w:r>
      <w:r w:rsidR="000B256E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0B256E">
        <w:rPr>
          <w:rFonts w:ascii="Times New Roman" w:hAnsi="Times New Roman"/>
          <w:bCs/>
          <w:color w:val="auto"/>
          <w:sz w:val="26"/>
          <w:szCs w:val="26"/>
        </w:rPr>
        <w:t xml:space="preserve">профессор </w:t>
      </w:r>
    </w:p>
    <w:p w14:paraId="088778FA" w14:textId="696F462A" w:rsidR="000C25B1" w:rsidRPr="000B256E" w:rsidRDefault="000C25B1" w:rsidP="000C25B1">
      <w:pPr>
        <w:jc w:val="both"/>
        <w:rPr>
          <w:rFonts w:ascii="Times New Roman" w:hAnsi="Times New Roman"/>
          <w:i/>
          <w:color w:val="auto"/>
          <w:sz w:val="26"/>
          <w:szCs w:val="26"/>
        </w:rPr>
      </w:pPr>
      <w:r w:rsidRPr="000B256E">
        <w:rPr>
          <w:rFonts w:ascii="Times New Roman" w:hAnsi="Times New Roman"/>
          <w:b/>
          <w:color w:val="auto"/>
          <w:sz w:val="26"/>
          <w:szCs w:val="26"/>
        </w:rPr>
        <w:t>Научная(</w:t>
      </w:r>
      <w:proofErr w:type="spellStart"/>
      <w:r w:rsidRPr="000B256E">
        <w:rPr>
          <w:rFonts w:ascii="Times New Roman" w:hAnsi="Times New Roman"/>
          <w:b/>
          <w:color w:val="auto"/>
          <w:sz w:val="26"/>
          <w:szCs w:val="26"/>
        </w:rPr>
        <w:t>ые</w:t>
      </w:r>
      <w:proofErr w:type="spellEnd"/>
      <w:r w:rsidRPr="000B256E">
        <w:rPr>
          <w:rFonts w:ascii="Times New Roman" w:hAnsi="Times New Roman"/>
          <w:b/>
          <w:color w:val="auto"/>
          <w:sz w:val="26"/>
          <w:szCs w:val="26"/>
        </w:rPr>
        <w:t>) специальность(и):</w:t>
      </w:r>
      <w:r w:rsidRPr="000B256E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0B256E" w:rsidRPr="000B256E">
        <w:rPr>
          <w:rFonts w:ascii="Times New Roman" w:hAnsi="Times New Roman"/>
          <w:color w:val="auto"/>
          <w:sz w:val="26"/>
          <w:szCs w:val="26"/>
        </w:rPr>
        <w:t>02.00.04 Физическая химия</w:t>
      </w:r>
    </w:p>
    <w:p w14:paraId="5038B88E" w14:textId="5E62FB48" w:rsidR="007459E7" w:rsidRPr="000B256E" w:rsidRDefault="00C82967" w:rsidP="003613BF">
      <w:pPr>
        <w:jc w:val="both"/>
        <w:rPr>
          <w:rFonts w:ascii="Times New Roman" w:hAnsi="Times New Roman"/>
          <w:bCs/>
          <w:color w:val="auto"/>
          <w:sz w:val="26"/>
          <w:szCs w:val="26"/>
        </w:rPr>
      </w:pPr>
      <w:r w:rsidRPr="000B256E">
        <w:rPr>
          <w:rFonts w:ascii="Times New Roman" w:hAnsi="Times New Roman"/>
          <w:b/>
          <w:color w:val="auto"/>
          <w:sz w:val="26"/>
          <w:szCs w:val="26"/>
        </w:rPr>
        <w:t>Место работы:</w:t>
      </w:r>
      <w:r w:rsidR="007447AF" w:rsidRPr="000B256E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3613BF" w:rsidRPr="000B256E">
        <w:rPr>
          <w:rFonts w:ascii="Times New Roman" w:hAnsi="Times New Roman"/>
          <w:bCs/>
          <w:color w:val="auto"/>
          <w:sz w:val="26"/>
          <w:szCs w:val="26"/>
        </w:rPr>
        <w:t>Федеральное государственное бюджетное учреждение науки</w:t>
      </w:r>
      <w:r w:rsidR="000B256E" w:rsidRPr="000B256E">
        <w:rPr>
          <w:rFonts w:ascii="Times New Roman" w:hAnsi="Times New Roman"/>
          <w:bCs/>
          <w:color w:val="auto"/>
          <w:sz w:val="26"/>
          <w:szCs w:val="26"/>
        </w:rPr>
        <w:t xml:space="preserve"> </w:t>
      </w:r>
      <w:r w:rsidR="003613BF" w:rsidRPr="000B256E">
        <w:rPr>
          <w:rFonts w:ascii="Times New Roman" w:hAnsi="Times New Roman"/>
          <w:bCs/>
          <w:color w:val="auto"/>
          <w:sz w:val="26"/>
          <w:szCs w:val="26"/>
        </w:rPr>
        <w:t>Институт неорганической химии им. А.В. Николаева</w:t>
      </w:r>
      <w:r w:rsidR="000B256E" w:rsidRPr="000B256E">
        <w:rPr>
          <w:rFonts w:ascii="Times New Roman" w:hAnsi="Times New Roman"/>
          <w:bCs/>
          <w:color w:val="auto"/>
          <w:sz w:val="26"/>
          <w:szCs w:val="26"/>
        </w:rPr>
        <w:t xml:space="preserve"> </w:t>
      </w:r>
      <w:r w:rsidR="003613BF" w:rsidRPr="000B256E">
        <w:rPr>
          <w:rFonts w:ascii="Times New Roman" w:hAnsi="Times New Roman"/>
          <w:bCs/>
          <w:color w:val="auto"/>
          <w:sz w:val="26"/>
          <w:szCs w:val="26"/>
        </w:rPr>
        <w:t>Сибирского отделения Российской академии наук</w:t>
      </w:r>
      <w:r w:rsidR="007459E7" w:rsidRPr="000B256E">
        <w:rPr>
          <w:rFonts w:ascii="Times New Roman" w:hAnsi="Times New Roman"/>
          <w:color w:val="auto"/>
          <w:sz w:val="26"/>
          <w:szCs w:val="26"/>
        </w:rPr>
        <w:t xml:space="preserve"> </w:t>
      </w:r>
    </w:p>
    <w:p w14:paraId="2B0D0018" w14:textId="3FA9DA08" w:rsidR="00C82967" w:rsidRPr="000B256E" w:rsidRDefault="00AE6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0B256E">
        <w:rPr>
          <w:rFonts w:ascii="Times New Roman" w:hAnsi="Times New Roman"/>
          <w:b/>
          <w:color w:val="auto"/>
          <w:sz w:val="26"/>
          <w:szCs w:val="26"/>
        </w:rPr>
        <w:t>Должность</w:t>
      </w:r>
      <w:r w:rsidR="00C82967" w:rsidRPr="000B256E">
        <w:rPr>
          <w:rFonts w:ascii="Times New Roman" w:hAnsi="Times New Roman"/>
          <w:b/>
          <w:color w:val="auto"/>
          <w:sz w:val="26"/>
          <w:szCs w:val="26"/>
        </w:rPr>
        <w:t>:</w:t>
      </w:r>
      <w:r w:rsidR="007447AF" w:rsidRPr="000B256E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0B256E">
        <w:rPr>
          <w:rFonts w:ascii="Times New Roman" w:hAnsi="Times New Roman"/>
          <w:color w:val="auto"/>
          <w:sz w:val="26"/>
          <w:szCs w:val="26"/>
        </w:rPr>
        <w:t>З</w:t>
      </w:r>
      <w:r w:rsidR="003613BF" w:rsidRPr="000B256E">
        <w:rPr>
          <w:rFonts w:ascii="Times New Roman" w:hAnsi="Times New Roman"/>
          <w:color w:val="auto"/>
          <w:sz w:val="26"/>
          <w:szCs w:val="26"/>
        </w:rPr>
        <w:t>аведующий лабораторией физикохимии наноматериалов</w:t>
      </w:r>
    </w:p>
    <w:p w14:paraId="2CC970C3" w14:textId="78A92E08" w:rsidR="00C82967" w:rsidRPr="000B256E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0B256E">
        <w:rPr>
          <w:rFonts w:ascii="Times New Roman" w:hAnsi="Times New Roman"/>
          <w:b/>
          <w:color w:val="auto"/>
          <w:sz w:val="26"/>
          <w:szCs w:val="26"/>
        </w:rPr>
        <w:t>Адрес места работы:</w:t>
      </w:r>
      <w:r w:rsidR="006D1FC1" w:rsidRPr="000B256E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proofErr w:type="spellStart"/>
      <w:r w:rsidR="007447AF" w:rsidRPr="000B256E">
        <w:rPr>
          <w:rFonts w:ascii="Times New Roman" w:hAnsi="Times New Roman"/>
          <w:color w:val="auto"/>
          <w:sz w:val="26"/>
          <w:szCs w:val="26"/>
        </w:rPr>
        <w:t>г.</w:t>
      </w:r>
      <w:r w:rsidR="006D1FC1" w:rsidRPr="000B256E">
        <w:rPr>
          <w:rFonts w:ascii="Times New Roman" w:hAnsi="Times New Roman"/>
          <w:color w:val="auto"/>
          <w:sz w:val="26"/>
          <w:szCs w:val="26"/>
        </w:rPr>
        <w:t>Новосибирск</w:t>
      </w:r>
      <w:proofErr w:type="spellEnd"/>
      <w:r w:rsidR="007447AF" w:rsidRPr="000B256E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6D1FC1" w:rsidRPr="000B256E">
        <w:rPr>
          <w:rFonts w:ascii="Times New Roman" w:hAnsi="Times New Roman"/>
          <w:color w:val="auto"/>
          <w:sz w:val="26"/>
          <w:szCs w:val="26"/>
        </w:rPr>
        <w:t>пр. акад. Лаврентьева 3</w:t>
      </w:r>
    </w:p>
    <w:p w14:paraId="46F7ACBA" w14:textId="4FA4E19B" w:rsidR="00C82967" w:rsidRPr="005527D8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proofErr w:type="gramStart"/>
      <w:r w:rsidRPr="000B256E">
        <w:rPr>
          <w:rFonts w:ascii="Times New Roman" w:hAnsi="Times New Roman"/>
          <w:b/>
          <w:color w:val="auto"/>
          <w:sz w:val="26"/>
          <w:szCs w:val="26"/>
        </w:rPr>
        <w:t>Тел</w:t>
      </w:r>
      <w:r w:rsidRPr="005527D8">
        <w:rPr>
          <w:rFonts w:ascii="Times New Roman" w:hAnsi="Times New Roman"/>
          <w:b/>
          <w:color w:val="auto"/>
          <w:sz w:val="26"/>
          <w:szCs w:val="26"/>
        </w:rPr>
        <w:t>. :</w:t>
      </w:r>
      <w:proofErr w:type="gramEnd"/>
      <w:r w:rsidR="00AE6967" w:rsidRPr="005527D8">
        <w:rPr>
          <w:rFonts w:ascii="Times New Roman" w:hAnsi="Times New Roman"/>
          <w:b/>
          <w:color w:val="auto"/>
          <w:sz w:val="26"/>
          <w:szCs w:val="26"/>
        </w:rPr>
        <w:t xml:space="preserve"> 8-</w:t>
      </w:r>
      <w:r w:rsidR="006D1FC1" w:rsidRPr="000B256E">
        <w:rPr>
          <w:rFonts w:ascii="Times New Roman" w:hAnsi="Times New Roman"/>
          <w:b/>
          <w:color w:val="auto"/>
          <w:sz w:val="26"/>
          <w:szCs w:val="26"/>
        </w:rPr>
        <w:t>383</w:t>
      </w:r>
      <w:r w:rsidR="00AE6967" w:rsidRPr="005527D8">
        <w:rPr>
          <w:rFonts w:ascii="Times New Roman" w:hAnsi="Times New Roman"/>
          <w:b/>
          <w:color w:val="auto"/>
          <w:sz w:val="26"/>
          <w:szCs w:val="26"/>
        </w:rPr>
        <w:t>-</w:t>
      </w:r>
      <w:r w:rsidR="006D1FC1" w:rsidRPr="000B256E">
        <w:t xml:space="preserve"> </w:t>
      </w:r>
      <w:r w:rsidR="006D1FC1" w:rsidRPr="005527D8">
        <w:rPr>
          <w:rFonts w:ascii="Times New Roman" w:hAnsi="Times New Roman"/>
          <w:b/>
          <w:color w:val="auto"/>
          <w:sz w:val="26"/>
          <w:szCs w:val="26"/>
        </w:rPr>
        <w:t>330-53-52</w:t>
      </w:r>
    </w:p>
    <w:p w14:paraId="26AA24C7" w14:textId="27A1786A" w:rsidR="00C82967" w:rsidRPr="005527D8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0B256E">
        <w:rPr>
          <w:rFonts w:ascii="Times New Roman" w:hAnsi="Times New Roman"/>
          <w:b/>
          <w:color w:val="auto"/>
          <w:sz w:val="26"/>
          <w:szCs w:val="26"/>
          <w:lang w:val="en-US"/>
        </w:rPr>
        <w:t>E</w:t>
      </w:r>
      <w:r w:rsidRPr="005527D8">
        <w:rPr>
          <w:rFonts w:ascii="Times New Roman" w:hAnsi="Times New Roman"/>
          <w:b/>
          <w:color w:val="auto"/>
          <w:sz w:val="26"/>
          <w:szCs w:val="26"/>
        </w:rPr>
        <w:t>-</w:t>
      </w:r>
      <w:r w:rsidRPr="000B256E">
        <w:rPr>
          <w:rFonts w:ascii="Times New Roman" w:hAnsi="Times New Roman"/>
          <w:b/>
          <w:color w:val="auto"/>
          <w:sz w:val="26"/>
          <w:szCs w:val="26"/>
          <w:lang w:val="en-US"/>
        </w:rPr>
        <w:t>mail</w:t>
      </w:r>
      <w:r w:rsidRPr="005527D8">
        <w:rPr>
          <w:rFonts w:ascii="Times New Roman" w:hAnsi="Times New Roman"/>
          <w:b/>
          <w:color w:val="auto"/>
          <w:sz w:val="26"/>
          <w:szCs w:val="26"/>
        </w:rPr>
        <w:t>:</w:t>
      </w:r>
      <w:r w:rsidR="007447AF" w:rsidRPr="005527D8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hyperlink r:id="rId19" w:history="1">
        <w:r w:rsidR="006D1FC1" w:rsidRPr="000B256E">
          <w:rPr>
            <w:rStyle w:val="Hyperlink"/>
            <w:rFonts w:ascii="Times New Roman" w:hAnsi="Times New Roman"/>
            <w:b/>
            <w:sz w:val="26"/>
            <w:szCs w:val="26"/>
            <w:lang w:val="en-US"/>
          </w:rPr>
          <w:t>spectrum</w:t>
        </w:r>
        <w:r w:rsidR="006D1FC1" w:rsidRPr="005527D8">
          <w:rPr>
            <w:rStyle w:val="Hyperlink"/>
            <w:rFonts w:ascii="Times New Roman" w:hAnsi="Times New Roman"/>
            <w:b/>
            <w:sz w:val="26"/>
            <w:szCs w:val="26"/>
          </w:rPr>
          <w:t>@</w:t>
        </w:r>
        <w:proofErr w:type="spellStart"/>
        <w:r w:rsidR="006D1FC1" w:rsidRPr="000B256E">
          <w:rPr>
            <w:rStyle w:val="Hyperlink"/>
            <w:rFonts w:ascii="Times New Roman" w:hAnsi="Times New Roman"/>
            <w:b/>
            <w:sz w:val="26"/>
            <w:szCs w:val="26"/>
            <w:lang w:val="en-US"/>
          </w:rPr>
          <w:t>niic</w:t>
        </w:r>
        <w:proofErr w:type="spellEnd"/>
        <w:r w:rsidR="006D1FC1" w:rsidRPr="005527D8">
          <w:rPr>
            <w:rStyle w:val="Hyperlink"/>
            <w:rFonts w:ascii="Times New Roman" w:hAnsi="Times New Roman"/>
            <w:b/>
            <w:sz w:val="26"/>
            <w:szCs w:val="26"/>
          </w:rPr>
          <w:t>.</w:t>
        </w:r>
        <w:proofErr w:type="spellStart"/>
        <w:r w:rsidR="006D1FC1" w:rsidRPr="000B256E">
          <w:rPr>
            <w:rStyle w:val="Hyperlink"/>
            <w:rFonts w:ascii="Times New Roman" w:hAnsi="Times New Roman"/>
            <w:b/>
            <w:sz w:val="26"/>
            <w:szCs w:val="26"/>
            <w:lang w:val="en-US"/>
          </w:rPr>
          <w:t>nsc</w:t>
        </w:r>
        <w:proofErr w:type="spellEnd"/>
        <w:r w:rsidR="006D1FC1" w:rsidRPr="005527D8">
          <w:rPr>
            <w:rStyle w:val="Hyperlink"/>
            <w:rFonts w:ascii="Times New Roman" w:hAnsi="Times New Roman"/>
            <w:b/>
            <w:sz w:val="26"/>
            <w:szCs w:val="26"/>
          </w:rPr>
          <w:t>.</w:t>
        </w:r>
        <w:proofErr w:type="spellStart"/>
        <w:r w:rsidR="006D1FC1" w:rsidRPr="000B256E">
          <w:rPr>
            <w:rStyle w:val="Hyperlink"/>
            <w:rFonts w:ascii="Times New Roman" w:hAnsi="Times New Roman"/>
            <w:b/>
            <w:sz w:val="26"/>
            <w:szCs w:val="26"/>
            <w:lang w:val="en-US"/>
          </w:rPr>
          <w:t>ru</w:t>
        </w:r>
        <w:proofErr w:type="spellEnd"/>
      </w:hyperlink>
      <w:r w:rsidR="006D1FC1" w:rsidRPr="005527D8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</w:p>
    <w:p w14:paraId="6D65ED35" w14:textId="77777777" w:rsidR="00AE600E" w:rsidRPr="005527D8" w:rsidRDefault="00AE600E" w:rsidP="00AE600E">
      <w:pPr>
        <w:tabs>
          <w:tab w:val="left" w:pos="5280"/>
        </w:tabs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14:paraId="7A4A0116" w14:textId="77777777" w:rsidR="00AE600E" w:rsidRPr="000B256E" w:rsidRDefault="00AE600E" w:rsidP="00AE600E">
      <w:pPr>
        <w:jc w:val="center"/>
        <w:rPr>
          <w:rFonts w:ascii="Times New Roman" w:hAnsi="Times New Roman"/>
          <w:i/>
          <w:color w:val="auto"/>
          <w:sz w:val="26"/>
          <w:szCs w:val="26"/>
        </w:rPr>
      </w:pPr>
      <w:r w:rsidRPr="000B256E">
        <w:rPr>
          <w:rFonts w:ascii="Times New Roman" w:hAnsi="Times New Roman"/>
          <w:color w:val="auto"/>
          <w:sz w:val="26"/>
          <w:szCs w:val="26"/>
        </w:rPr>
        <w:t xml:space="preserve">Список основных научных публикаций по специальностям и/или проблематике </w:t>
      </w:r>
      <w:proofErr w:type="spellStart"/>
      <w:r w:rsidRPr="000B256E">
        <w:rPr>
          <w:rFonts w:ascii="Times New Roman" w:hAnsi="Times New Roman"/>
          <w:color w:val="auto"/>
          <w:sz w:val="26"/>
          <w:szCs w:val="26"/>
        </w:rPr>
        <w:t>оппонируемой</w:t>
      </w:r>
      <w:proofErr w:type="spellEnd"/>
      <w:r w:rsidRPr="000B256E">
        <w:rPr>
          <w:rFonts w:ascii="Times New Roman" w:hAnsi="Times New Roman"/>
          <w:color w:val="auto"/>
          <w:sz w:val="26"/>
          <w:szCs w:val="26"/>
        </w:rPr>
        <w:t xml:space="preserve"> диссертации за последние 5 </w:t>
      </w:r>
      <w:proofErr w:type="gramStart"/>
      <w:r w:rsidRPr="000B256E">
        <w:rPr>
          <w:rFonts w:ascii="Times New Roman" w:hAnsi="Times New Roman"/>
          <w:color w:val="auto"/>
          <w:sz w:val="26"/>
          <w:szCs w:val="26"/>
        </w:rPr>
        <w:t xml:space="preserve">лет </w:t>
      </w:r>
      <w:r w:rsidRPr="000B256E">
        <w:rPr>
          <w:rFonts w:ascii="Times New Roman" w:hAnsi="Times New Roman"/>
          <w:i/>
          <w:color w:val="auto"/>
          <w:sz w:val="26"/>
          <w:szCs w:val="26"/>
        </w:rPr>
        <w:t>:</w:t>
      </w:r>
      <w:proofErr w:type="gramEnd"/>
    </w:p>
    <w:p w14:paraId="0418AC7F" w14:textId="77777777" w:rsidR="00AE600E" w:rsidRPr="000B256E" w:rsidRDefault="00AE600E" w:rsidP="000C25B1">
      <w:pPr>
        <w:jc w:val="both"/>
        <w:rPr>
          <w:rFonts w:ascii="Times New Roman" w:hAnsi="Times New Roman"/>
          <w:color w:val="auto"/>
          <w:sz w:val="20"/>
          <w:szCs w:val="20"/>
        </w:rPr>
      </w:pPr>
    </w:p>
    <w:p w14:paraId="419E2F39" w14:textId="45D97D83" w:rsidR="00482BD4" w:rsidRPr="000B256E" w:rsidRDefault="000B256E" w:rsidP="000B256E">
      <w:pPr>
        <w:jc w:val="both"/>
        <w:rPr>
          <w:rFonts w:ascii="Times New Roman" w:hAnsi="Times New Roman"/>
          <w:color w:val="auto"/>
          <w:sz w:val="26"/>
          <w:szCs w:val="26"/>
          <w:lang w:val="en-US"/>
        </w:rPr>
      </w:pPr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1. Olga V. </w:t>
      </w:r>
      <w:proofErr w:type="spellStart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>Sedelnikova</w:t>
      </w:r>
      <w:proofErr w:type="spellEnd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, </w:t>
      </w:r>
      <w:proofErr w:type="spellStart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>Vitalii</w:t>
      </w:r>
      <w:proofErr w:type="spellEnd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 I. </w:t>
      </w:r>
      <w:proofErr w:type="spellStart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>Sysoev</w:t>
      </w:r>
      <w:proofErr w:type="spellEnd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, Olga A. </w:t>
      </w:r>
      <w:proofErr w:type="spellStart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>Gurova</w:t>
      </w:r>
      <w:proofErr w:type="spellEnd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, </w:t>
      </w:r>
      <w:proofErr w:type="spellStart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>Yurii</w:t>
      </w:r>
      <w:proofErr w:type="spellEnd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 P. Ivanov, Victor O. </w:t>
      </w:r>
      <w:proofErr w:type="spellStart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>Koroteev</w:t>
      </w:r>
      <w:proofErr w:type="spellEnd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, Raul Arenal, Anna A. Makarova, </w:t>
      </w:r>
      <w:proofErr w:type="spellStart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>Lyubov</w:t>
      </w:r>
      <w:proofErr w:type="spellEnd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 G. </w:t>
      </w:r>
      <w:proofErr w:type="spellStart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>Bulusheva</w:t>
      </w:r>
      <w:proofErr w:type="spellEnd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, Alexander V. </w:t>
      </w:r>
      <w:proofErr w:type="spellStart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>Okotrub</w:t>
      </w:r>
      <w:proofErr w:type="spellEnd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 “Role of interface interactions in the sensitivity of sulfur-modified single-walled carbon nanotubes for nitrogen dioxide gas sensing”, Carbon, 186, 2022, 539, </w:t>
      </w:r>
      <w:hyperlink r:id="rId20" w:history="1">
        <w:r w:rsidRPr="000B256E">
          <w:rPr>
            <w:rStyle w:val="Hyperlink"/>
            <w:rFonts w:ascii="Times New Roman" w:hAnsi="Times New Roman"/>
            <w:sz w:val="26"/>
            <w:szCs w:val="26"/>
            <w:lang w:val="en-US"/>
          </w:rPr>
          <w:t>https://doi.org/10.1016/j.carbon.2021.10.056</w:t>
        </w:r>
      </w:hyperlink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 </w:t>
      </w:r>
    </w:p>
    <w:p w14:paraId="43B0E1E2" w14:textId="0DD83F8A" w:rsidR="000B256E" w:rsidRPr="000B256E" w:rsidRDefault="000B256E" w:rsidP="000B256E">
      <w:pPr>
        <w:jc w:val="both"/>
        <w:rPr>
          <w:rFonts w:ascii="Times New Roman" w:hAnsi="Times New Roman"/>
          <w:color w:val="auto"/>
          <w:sz w:val="26"/>
          <w:szCs w:val="26"/>
          <w:lang w:val="en-US"/>
        </w:rPr>
      </w:pPr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2. Dmitri A. </w:t>
      </w:r>
      <w:proofErr w:type="spellStart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>Bulushev</w:t>
      </w:r>
      <w:proofErr w:type="spellEnd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, Alina D. </w:t>
      </w:r>
      <w:proofErr w:type="spellStart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>Nishchakova</w:t>
      </w:r>
      <w:proofErr w:type="spellEnd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, Svetlana V. </w:t>
      </w:r>
      <w:proofErr w:type="spellStart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>Trubina</w:t>
      </w:r>
      <w:proofErr w:type="spellEnd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, Olga A. </w:t>
      </w:r>
      <w:proofErr w:type="spellStart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>Stonkus</w:t>
      </w:r>
      <w:proofErr w:type="spellEnd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, Igor P. </w:t>
      </w:r>
      <w:proofErr w:type="spellStart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>Asanov</w:t>
      </w:r>
      <w:proofErr w:type="spellEnd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, Alexander V. </w:t>
      </w:r>
      <w:proofErr w:type="spellStart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>Okotrub</w:t>
      </w:r>
      <w:proofErr w:type="spellEnd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, </w:t>
      </w:r>
      <w:proofErr w:type="spellStart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>Lyubov</w:t>
      </w:r>
      <w:proofErr w:type="spellEnd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 G. </w:t>
      </w:r>
      <w:proofErr w:type="spellStart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>Bulusheva</w:t>
      </w:r>
      <w:proofErr w:type="spellEnd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, Ni-N4 sites in a single-atom Ni catalyst on N-doped carbon for hydrogen production from formic acid, Journal of Catalysis, 402, 2021, Pages 264-274, </w:t>
      </w:r>
      <w:hyperlink r:id="rId21" w:history="1">
        <w:r w:rsidRPr="000B256E">
          <w:rPr>
            <w:rStyle w:val="Hyperlink"/>
            <w:rFonts w:ascii="Times New Roman" w:hAnsi="Times New Roman"/>
            <w:sz w:val="26"/>
            <w:szCs w:val="26"/>
            <w:lang w:val="en-US"/>
          </w:rPr>
          <w:t>https://doi.org/10.1016/j.jcat.2021.08.044</w:t>
        </w:r>
      </w:hyperlink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 </w:t>
      </w:r>
    </w:p>
    <w:p w14:paraId="243EB7E6" w14:textId="2534D75B" w:rsidR="00482BD4" w:rsidRPr="005527D8" w:rsidRDefault="000B256E" w:rsidP="000B256E">
      <w:pPr>
        <w:jc w:val="both"/>
        <w:rPr>
          <w:rFonts w:ascii="Times New Roman" w:hAnsi="Times New Roman"/>
          <w:color w:val="auto"/>
          <w:sz w:val="26"/>
          <w:szCs w:val="26"/>
          <w:lang w:val="en-US"/>
        </w:rPr>
      </w:pPr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3. R.D. </w:t>
      </w:r>
      <w:proofErr w:type="spellStart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>Yamaletdinov</w:t>
      </w:r>
      <w:proofErr w:type="spellEnd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, Y.A. </w:t>
      </w:r>
      <w:proofErr w:type="spellStart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>Nikiforov</w:t>
      </w:r>
      <w:proofErr w:type="spellEnd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, L.G. </w:t>
      </w:r>
      <w:proofErr w:type="spellStart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>Bulusheva</w:t>
      </w:r>
      <w:proofErr w:type="spellEnd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, A.V. </w:t>
      </w:r>
      <w:proofErr w:type="spellStart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>Okotrub</w:t>
      </w:r>
      <w:proofErr w:type="spellEnd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 Fluorine patterning of graphene: effects of fluorine content and temperature Nanoscale, 13 (2021), pp. 1206-1212 </w:t>
      </w:r>
      <w:hyperlink r:id="rId22" w:history="1">
        <w:r w:rsidRPr="000B256E">
          <w:rPr>
            <w:rStyle w:val="Hyperlink"/>
            <w:rFonts w:ascii="Times New Roman" w:hAnsi="Times New Roman"/>
            <w:sz w:val="26"/>
            <w:szCs w:val="26"/>
            <w:lang w:val="en-US"/>
          </w:rPr>
          <w:t>https://doi.org/10.1039/D0NR06325H</w:t>
        </w:r>
      </w:hyperlink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 </w:t>
      </w:r>
    </w:p>
    <w:p w14:paraId="7EF94576" w14:textId="2800BEEC" w:rsidR="000B256E" w:rsidRPr="000B256E" w:rsidRDefault="000B256E" w:rsidP="000B256E">
      <w:pPr>
        <w:jc w:val="both"/>
        <w:rPr>
          <w:rFonts w:ascii="Times New Roman" w:hAnsi="Times New Roman"/>
          <w:color w:val="auto"/>
          <w:sz w:val="26"/>
          <w:szCs w:val="26"/>
          <w:lang w:val="en-US"/>
        </w:rPr>
      </w:pPr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4. </w:t>
      </w:r>
      <w:proofErr w:type="spellStart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>Vitalii</w:t>
      </w:r>
      <w:proofErr w:type="spellEnd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 I </w:t>
      </w:r>
      <w:proofErr w:type="spellStart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>Sysoev</w:t>
      </w:r>
      <w:proofErr w:type="spellEnd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, Olga V </w:t>
      </w:r>
      <w:proofErr w:type="spellStart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>Sedelnikova</w:t>
      </w:r>
      <w:proofErr w:type="spellEnd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, Anna A </w:t>
      </w:r>
      <w:proofErr w:type="spellStart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>Vorfolomeeva</w:t>
      </w:r>
      <w:proofErr w:type="spellEnd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, Tatyana A </w:t>
      </w:r>
      <w:proofErr w:type="spellStart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>Geraseva</w:t>
      </w:r>
      <w:proofErr w:type="spellEnd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, </w:t>
      </w:r>
      <w:proofErr w:type="spellStart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>Lyubov</w:t>
      </w:r>
      <w:proofErr w:type="spellEnd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 G </w:t>
      </w:r>
      <w:proofErr w:type="spellStart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>Bulusheva</w:t>
      </w:r>
      <w:proofErr w:type="spellEnd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, Alexander V </w:t>
      </w:r>
      <w:proofErr w:type="spellStart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>Okotrub</w:t>
      </w:r>
      <w:proofErr w:type="spellEnd"/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 “Single-walled carbon nanotubes filled with sulfur and phosphorus compounds for real-time detection of NO</w:t>
      </w:r>
      <w:r w:rsidRPr="000B256E">
        <w:rPr>
          <w:rFonts w:ascii="Times New Roman" w:hAnsi="Times New Roman"/>
          <w:color w:val="auto"/>
          <w:sz w:val="26"/>
          <w:szCs w:val="26"/>
          <w:vertAlign w:val="subscript"/>
          <w:lang w:val="en-US"/>
        </w:rPr>
        <w:t>2</w:t>
      </w:r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 in air” Carbon 2025</w:t>
      </w:r>
    </w:p>
    <w:p w14:paraId="537B4CD1" w14:textId="77777777" w:rsidR="000B256E" w:rsidRDefault="000B256E" w:rsidP="000B256E">
      <w:pPr>
        <w:jc w:val="both"/>
        <w:rPr>
          <w:rFonts w:ascii="Times New Roman" w:hAnsi="Times New Roman"/>
          <w:color w:val="auto"/>
          <w:sz w:val="26"/>
          <w:szCs w:val="26"/>
          <w:lang w:val="en-US"/>
        </w:rPr>
      </w:pPr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233, 119915 </w:t>
      </w:r>
      <w:hyperlink r:id="rId23" w:history="1">
        <w:r w:rsidRPr="00DC39A0">
          <w:rPr>
            <w:rStyle w:val="Hyperlink"/>
            <w:rFonts w:ascii="Times New Roman" w:hAnsi="Times New Roman"/>
            <w:sz w:val="26"/>
            <w:szCs w:val="26"/>
            <w:lang w:val="en-US"/>
          </w:rPr>
          <w:t>https://doi.org/10.1016/j.carbon.2024.119915</w:t>
        </w:r>
      </w:hyperlink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 </w:t>
      </w:r>
    </w:p>
    <w:p w14:paraId="6C69CF76" w14:textId="1C59EBB5" w:rsidR="000B256E" w:rsidRPr="00C86C00" w:rsidRDefault="000B256E" w:rsidP="000B256E">
      <w:pPr>
        <w:jc w:val="both"/>
        <w:rPr>
          <w:rStyle w:val="Hyperlink"/>
          <w:lang w:val="en-US"/>
        </w:rPr>
      </w:pPr>
      <w:r w:rsidRPr="000B256E">
        <w:rPr>
          <w:rFonts w:ascii="Times New Roman" w:hAnsi="Times New Roman"/>
          <w:color w:val="auto"/>
          <w:sz w:val="26"/>
          <w:szCs w:val="26"/>
          <w:lang w:val="en-US"/>
        </w:rPr>
        <w:t xml:space="preserve">5. </w:t>
      </w:r>
      <w:r w:rsidR="00C86C00" w:rsidRPr="00C86C00">
        <w:rPr>
          <w:rFonts w:ascii="Times New Roman" w:hAnsi="Times New Roman"/>
          <w:color w:val="auto"/>
          <w:sz w:val="26"/>
          <w:szCs w:val="26"/>
          <w:lang w:val="en-US"/>
        </w:rPr>
        <w:t>2.</w:t>
      </w:r>
      <w:r w:rsidR="00C86C00" w:rsidRPr="00C86C00">
        <w:rPr>
          <w:rFonts w:ascii="Times New Roman" w:hAnsi="Times New Roman"/>
          <w:color w:val="auto"/>
          <w:sz w:val="26"/>
          <w:szCs w:val="26"/>
          <w:lang w:val="en-US"/>
        </w:rPr>
        <w:tab/>
      </w:r>
      <w:proofErr w:type="spellStart"/>
      <w:r w:rsidR="00C86C00" w:rsidRPr="00C86C00">
        <w:rPr>
          <w:rFonts w:ascii="Times New Roman" w:hAnsi="Times New Roman"/>
          <w:color w:val="auto"/>
          <w:sz w:val="26"/>
          <w:szCs w:val="26"/>
          <w:lang w:val="en-US"/>
        </w:rPr>
        <w:t>Sysoev</w:t>
      </w:r>
      <w:proofErr w:type="spellEnd"/>
      <w:r w:rsidR="00C86C00" w:rsidRPr="00C86C00">
        <w:rPr>
          <w:rFonts w:ascii="Times New Roman" w:hAnsi="Times New Roman"/>
          <w:color w:val="auto"/>
          <w:sz w:val="26"/>
          <w:szCs w:val="26"/>
          <w:lang w:val="en-US"/>
        </w:rPr>
        <w:t xml:space="preserve"> V.I., </w:t>
      </w:r>
      <w:proofErr w:type="spellStart"/>
      <w:r w:rsidR="00C86C00" w:rsidRPr="00C86C00">
        <w:rPr>
          <w:rFonts w:ascii="Times New Roman" w:hAnsi="Times New Roman"/>
          <w:color w:val="auto"/>
          <w:sz w:val="26"/>
          <w:szCs w:val="26"/>
          <w:lang w:val="en-US"/>
        </w:rPr>
        <w:t>Fedoseeva</w:t>
      </w:r>
      <w:proofErr w:type="spellEnd"/>
      <w:r w:rsidR="00C86C00" w:rsidRPr="00C86C00">
        <w:rPr>
          <w:rFonts w:ascii="Times New Roman" w:hAnsi="Times New Roman"/>
          <w:color w:val="auto"/>
          <w:sz w:val="26"/>
          <w:szCs w:val="26"/>
          <w:lang w:val="en-US"/>
        </w:rPr>
        <w:t xml:space="preserve"> Y.V., </w:t>
      </w:r>
      <w:proofErr w:type="spellStart"/>
      <w:r w:rsidR="00C86C00" w:rsidRPr="00C86C00">
        <w:rPr>
          <w:rFonts w:ascii="Times New Roman" w:hAnsi="Times New Roman"/>
          <w:color w:val="auto"/>
          <w:sz w:val="26"/>
          <w:szCs w:val="26"/>
          <w:lang w:val="en-US"/>
        </w:rPr>
        <w:t>Semushkina</w:t>
      </w:r>
      <w:proofErr w:type="spellEnd"/>
      <w:r w:rsidR="00C86C00" w:rsidRPr="00C86C00">
        <w:rPr>
          <w:rFonts w:ascii="Times New Roman" w:hAnsi="Times New Roman"/>
          <w:color w:val="auto"/>
          <w:sz w:val="26"/>
          <w:szCs w:val="26"/>
          <w:lang w:val="en-US"/>
        </w:rPr>
        <w:t xml:space="preserve"> G.I., </w:t>
      </w:r>
      <w:proofErr w:type="spellStart"/>
      <w:r w:rsidR="00C86C00" w:rsidRPr="00C86C00">
        <w:rPr>
          <w:rFonts w:ascii="Times New Roman" w:hAnsi="Times New Roman"/>
          <w:color w:val="auto"/>
          <w:sz w:val="26"/>
          <w:szCs w:val="26"/>
          <w:lang w:val="en-US"/>
        </w:rPr>
        <w:t>Lavrukhina</w:t>
      </w:r>
      <w:proofErr w:type="spellEnd"/>
      <w:r w:rsidR="00C86C00" w:rsidRPr="00C86C00">
        <w:rPr>
          <w:rFonts w:ascii="Times New Roman" w:hAnsi="Times New Roman"/>
          <w:color w:val="auto"/>
          <w:sz w:val="26"/>
          <w:szCs w:val="26"/>
          <w:lang w:val="en-US"/>
        </w:rPr>
        <w:t xml:space="preserve"> S.A., </w:t>
      </w:r>
      <w:proofErr w:type="spellStart"/>
      <w:r w:rsidR="00C86C00" w:rsidRPr="00C86C00">
        <w:rPr>
          <w:rFonts w:ascii="Times New Roman" w:hAnsi="Times New Roman"/>
          <w:color w:val="auto"/>
          <w:sz w:val="26"/>
          <w:szCs w:val="26"/>
          <w:lang w:val="en-US"/>
        </w:rPr>
        <w:t>Bulusheva</w:t>
      </w:r>
      <w:proofErr w:type="spellEnd"/>
      <w:r w:rsidR="00C86C00" w:rsidRPr="00C86C00">
        <w:rPr>
          <w:rFonts w:ascii="Times New Roman" w:hAnsi="Times New Roman"/>
          <w:color w:val="auto"/>
          <w:sz w:val="26"/>
          <w:szCs w:val="26"/>
          <w:lang w:val="en-US"/>
        </w:rPr>
        <w:t xml:space="preserve"> L.G., </w:t>
      </w:r>
      <w:proofErr w:type="spellStart"/>
      <w:r w:rsidR="00C86C00" w:rsidRPr="00C86C00">
        <w:rPr>
          <w:rFonts w:ascii="Times New Roman" w:hAnsi="Times New Roman"/>
          <w:color w:val="auto"/>
          <w:sz w:val="26"/>
          <w:szCs w:val="26"/>
          <w:lang w:val="en-US"/>
        </w:rPr>
        <w:t>Okotrub</w:t>
      </w:r>
      <w:proofErr w:type="spellEnd"/>
      <w:r w:rsidR="00C86C00" w:rsidRPr="00C86C00">
        <w:rPr>
          <w:rFonts w:ascii="Times New Roman" w:hAnsi="Times New Roman"/>
          <w:color w:val="auto"/>
          <w:sz w:val="26"/>
          <w:szCs w:val="26"/>
          <w:lang w:val="en-US"/>
        </w:rPr>
        <w:t xml:space="preserve"> A.V. Adjusting gas sensing performance of single-walled carbon nanotubes by amphoteric molecular doping // Carbon. – 2025. – Vol. 245. – P. 120773</w:t>
      </w:r>
      <w:r>
        <w:rPr>
          <w:rFonts w:ascii="Times New Roman" w:hAnsi="Times New Roman"/>
          <w:color w:val="auto"/>
          <w:sz w:val="26"/>
          <w:szCs w:val="26"/>
          <w:lang w:val="en-US"/>
        </w:rPr>
        <w:t xml:space="preserve"> </w:t>
      </w:r>
      <w:hyperlink r:id="rId24" w:history="1">
        <w:r w:rsidR="00C86C00" w:rsidRPr="00C86C00">
          <w:rPr>
            <w:rStyle w:val="Hyperlink"/>
            <w:rFonts w:ascii="Times New Roman" w:hAnsi="Times New Roman"/>
            <w:sz w:val="26"/>
            <w:szCs w:val="26"/>
            <w:lang w:val="en-US"/>
          </w:rPr>
          <w:t>https://doi.org/10.1016/j.carbon.2025.120773</w:t>
        </w:r>
      </w:hyperlink>
      <w:r w:rsidR="00C86C00" w:rsidRPr="00C86C00">
        <w:rPr>
          <w:rStyle w:val="Hyperlink"/>
          <w:rFonts w:ascii="Times New Roman" w:hAnsi="Times New Roman"/>
          <w:sz w:val="26"/>
          <w:szCs w:val="26"/>
          <w:lang w:val="en-US"/>
        </w:rPr>
        <w:t xml:space="preserve"> </w:t>
      </w:r>
      <w:r w:rsidRPr="00C86C00">
        <w:rPr>
          <w:rStyle w:val="Hyperlink"/>
          <w:lang w:val="en-US"/>
        </w:rPr>
        <w:t xml:space="preserve"> </w:t>
      </w:r>
    </w:p>
    <w:p w14:paraId="3A4B86EB" w14:textId="7E83B1A5" w:rsidR="000B256E" w:rsidRPr="00C86C00" w:rsidRDefault="000B256E" w:rsidP="000C25B1">
      <w:pPr>
        <w:jc w:val="both"/>
        <w:rPr>
          <w:rStyle w:val="Hyperlink"/>
          <w:lang w:val="en-US"/>
        </w:rPr>
      </w:pPr>
    </w:p>
    <w:p w14:paraId="1D4303B3" w14:textId="77777777" w:rsidR="000B256E" w:rsidRPr="000B256E" w:rsidRDefault="000B256E" w:rsidP="000C25B1">
      <w:pPr>
        <w:jc w:val="both"/>
        <w:rPr>
          <w:rFonts w:ascii="Times New Roman" w:hAnsi="Times New Roman"/>
          <w:color w:val="auto"/>
          <w:sz w:val="26"/>
          <w:szCs w:val="26"/>
          <w:lang w:val="en-US"/>
        </w:rPr>
      </w:pPr>
    </w:p>
    <w:p w14:paraId="495B1684" w14:textId="77777777" w:rsidR="001E7954" w:rsidRPr="000B256E" w:rsidRDefault="000C25B1" w:rsidP="000C25B1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0B256E">
        <w:rPr>
          <w:rFonts w:ascii="Times New Roman" w:hAnsi="Times New Roman"/>
          <w:color w:val="auto"/>
          <w:sz w:val="26"/>
          <w:szCs w:val="26"/>
        </w:rPr>
        <w:t>Ученый секретарь</w:t>
      </w:r>
    </w:p>
    <w:p w14:paraId="467B936E" w14:textId="785F638F" w:rsidR="000C25B1" w:rsidRPr="000B256E" w:rsidRDefault="000C25B1" w:rsidP="000C25B1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0B256E">
        <w:rPr>
          <w:rFonts w:ascii="Times New Roman" w:hAnsi="Times New Roman"/>
          <w:color w:val="auto"/>
          <w:sz w:val="26"/>
          <w:szCs w:val="26"/>
        </w:rPr>
        <w:t>диссертационного совета МГУ.</w:t>
      </w:r>
      <w:r w:rsidR="001E7954" w:rsidRPr="000B256E">
        <w:rPr>
          <w:rFonts w:ascii="Times New Roman" w:hAnsi="Times New Roman"/>
          <w:color w:val="auto"/>
          <w:sz w:val="26"/>
          <w:szCs w:val="26"/>
        </w:rPr>
        <w:t>014</w:t>
      </w:r>
      <w:r w:rsidRPr="000B256E">
        <w:rPr>
          <w:rFonts w:ascii="Times New Roman" w:hAnsi="Times New Roman"/>
          <w:color w:val="auto"/>
          <w:sz w:val="26"/>
          <w:szCs w:val="26"/>
        </w:rPr>
        <w:t>.</w:t>
      </w:r>
      <w:r w:rsidR="001E7954" w:rsidRPr="000B256E">
        <w:rPr>
          <w:rFonts w:ascii="Times New Roman" w:hAnsi="Times New Roman"/>
          <w:color w:val="auto"/>
          <w:sz w:val="26"/>
          <w:szCs w:val="26"/>
        </w:rPr>
        <w:t>8</w:t>
      </w:r>
      <w:r w:rsidRPr="000B256E">
        <w:rPr>
          <w:rFonts w:ascii="Times New Roman" w:hAnsi="Times New Roman"/>
          <w:color w:val="auto"/>
          <w:sz w:val="26"/>
          <w:szCs w:val="26"/>
        </w:rPr>
        <w:t>,</w:t>
      </w:r>
    </w:p>
    <w:p w14:paraId="0DD3B5C3" w14:textId="77777777" w:rsidR="001E7954" w:rsidRPr="000B256E" w:rsidRDefault="001E7954" w:rsidP="000C25B1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0B256E">
        <w:rPr>
          <w:rFonts w:ascii="Times New Roman" w:hAnsi="Times New Roman"/>
          <w:color w:val="auto"/>
          <w:sz w:val="26"/>
          <w:szCs w:val="26"/>
        </w:rPr>
        <w:t>кандидат химических наук</w:t>
      </w:r>
    </w:p>
    <w:p w14:paraId="0DF0A24E" w14:textId="2975B426" w:rsidR="000C25B1" w:rsidRPr="000B256E" w:rsidRDefault="001E7954" w:rsidP="000C25B1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0B256E">
        <w:rPr>
          <w:rFonts w:ascii="Times New Roman" w:hAnsi="Times New Roman"/>
          <w:color w:val="auto"/>
          <w:sz w:val="26"/>
          <w:szCs w:val="26"/>
        </w:rPr>
        <w:t>Е.</w:t>
      </w:r>
      <w:r w:rsidR="003613BF" w:rsidRPr="000B256E">
        <w:rPr>
          <w:rFonts w:ascii="Times New Roman" w:hAnsi="Times New Roman"/>
          <w:color w:val="auto"/>
          <w:sz w:val="26"/>
          <w:szCs w:val="26"/>
          <w:lang w:val="en-US"/>
        </w:rPr>
        <w:t>C</w:t>
      </w:r>
      <w:r w:rsidRPr="000B256E">
        <w:rPr>
          <w:rFonts w:ascii="Times New Roman" w:hAnsi="Times New Roman"/>
          <w:color w:val="auto"/>
          <w:sz w:val="26"/>
          <w:szCs w:val="26"/>
        </w:rPr>
        <w:t xml:space="preserve">. </w:t>
      </w:r>
      <w:proofErr w:type="spellStart"/>
      <w:r w:rsidR="003613BF" w:rsidRPr="000B256E">
        <w:rPr>
          <w:rFonts w:ascii="Times New Roman" w:hAnsi="Times New Roman"/>
          <w:color w:val="auto"/>
          <w:sz w:val="26"/>
          <w:szCs w:val="26"/>
        </w:rPr>
        <w:t>Климашина</w:t>
      </w:r>
      <w:proofErr w:type="spellEnd"/>
      <w:r w:rsidR="000C25B1" w:rsidRPr="000B256E">
        <w:rPr>
          <w:rFonts w:ascii="Times New Roman" w:hAnsi="Times New Roman"/>
          <w:color w:val="auto"/>
          <w:sz w:val="26"/>
          <w:szCs w:val="26"/>
        </w:rPr>
        <w:tab/>
      </w:r>
      <w:r w:rsidR="000C25B1" w:rsidRPr="000B256E">
        <w:rPr>
          <w:rFonts w:ascii="Times New Roman" w:hAnsi="Times New Roman"/>
          <w:color w:val="auto"/>
          <w:sz w:val="26"/>
          <w:szCs w:val="26"/>
        </w:rPr>
        <w:tab/>
      </w:r>
      <w:r w:rsidR="000C25B1" w:rsidRPr="000B256E">
        <w:rPr>
          <w:rFonts w:ascii="Times New Roman" w:hAnsi="Times New Roman"/>
          <w:color w:val="auto"/>
          <w:sz w:val="26"/>
          <w:szCs w:val="26"/>
        </w:rPr>
        <w:tab/>
      </w:r>
      <w:r w:rsidR="000C25B1" w:rsidRPr="000B256E">
        <w:rPr>
          <w:rFonts w:ascii="Times New Roman" w:hAnsi="Times New Roman"/>
          <w:color w:val="auto"/>
          <w:sz w:val="26"/>
          <w:szCs w:val="26"/>
        </w:rPr>
        <w:tab/>
      </w:r>
      <w:r w:rsidR="000C25B1" w:rsidRPr="000B256E">
        <w:rPr>
          <w:rFonts w:ascii="Times New Roman" w:hAnsi="Times New Roman"/>
          <w:color w:val="auto"/>
          <w:sz w:val="26"/>
          <w:szCs w:val="26"/>
        </w:rPr>
        <w:tab/>
      </w:r>
      <w:r w:rsidR="000C25B1" w:rsidRPr="000B256E">
        <w:rPr>
          <w:rFonts w:ascii="Times New Roman" w:hAnsi="Times New Roman"/>
          <w:color w:val="auto"/>
          <w:sz w:val="26"/>
          <w:szCs w:val="26"/>
        </w:rPr>
        <w:tab/>
      </w:r>
      <w:r w:rsidR="000C25B1" w:rsidRPr="000B256E">
        <w:rPr>
          <w:rFonts w:ascii="Times New Roman" w:hAnsi="Times New Roman"/>
          <w:color w:val="auto"/>
          <w:sz w:val="26"/>
          <w:szCs w:val="26"/>
        </w:rPr>
        <w:tab/>
        <w:t>________________</w:t>
      </w:r>
    </w:p>
    <w:p w14:paraId="638F411B" w14:textId="77777777" w:rsidR="000C25B1" w:rsidRDefault="000C25B1" w:rsidP="000C25B1">
      <w:pPr>
        <w:spacing w:after="120"/>
        <w:ind w:left="283"/>
        <w:jc w:val="center"/>
        <w:rPr>
          <w:rFonts w:ascii="Times New Roman" w:hAnsi="Times New Roman"/>
          <w:i/>
          <w:color w:val="auto"/>
          <w:sz w:val="26"/>
          <w:szCs w:val="26"/>
        </w:rPr>
      </w:pPr>
      <w:r w:rsidRPr="000B256E">
        <w:rPr>
          <w:rFonts w:ascii="Times New Roman" w:hAnsi="Times New Roman"/>
          <w:color w:val="auto"/>
          <w:sz w:val="26"/>
          <w:szCs w:val="26"/>
        </w:rPr>
        <w:tab/>
      </w:r>
      <w:r w:rsidRPr="000B256E">
        <w:rPr>
          <w:rFonts w:ascii="Times New Roman" w:hAnsi="Times New Roman"/>
          <w:color w:val="auto"/>
          <w:sz w:val="26"/>
          <w:szCs w:val="26"/>
        </w:rPr>
        <w:tab/>
      </w:r>
      <w:r w:rsidRPr="000B256E">
        <w:rPr>
          <w:rFonts w:ascii="Times New Roman" w:hAnsi="Times New Roman"/>
          <w:color w:val="auto"/>
          <w:sz w:val="26"/>
          <w:szCs w:val="26"/>
        </w:rPr>
        <w:tab/>
      </w:r>
      <w:r w:rsidRPr="000B256E">
        <w:rPr>
          <w:rFonts w:ascii="Times New Roman" w:hAnsi="Times New Roman"/>
          <w:color w:val="auto"/>
          <w:sz w:val="26"/>
          <w:szCs w:val="26"/>
        </w:rPr>
        <w:tab/>
      </w:r>
      <w:r w:rsidRPr="000B256E">
        <w:rPr>
          <w:rFonts w:ascii="Times New Roman" w:hAnsi="Times New Roman"/>
          <w:color w:val="auto"/>
          <w:sz w:val="26"/>
          <w:szCs w:val="26"/>
        </w:rPr>
        <w:tab/>
      </w:r>
      <w:r w:rsidRPr="000B256E">
        <w:rPr>
          <w:rFonts w:ascii="Times New Roman" w:hAnsi="Times New Roman"/>
          <w:color w:val="auto"/>
          <w:sz w:val="26"/>
          <w:szCs w:val="26"/>
        </w:rPr>
        <w:tab/>
      </w:r>
      <w:r w:rsidRPr="000B256E">
        <w:rPr>
          <w:rFonts w:ascii="Times New Roman" w:hAnsi="Times New Roman"/>
          <w:color w:val="auto"/>
          <w:sz w:val="26"/>
          <w:szCs w:val="26"/>
        </w:rPr>
        <w:tab/>
      </w:r>
      <w:r w:rsidRPr="000B256E">
        <w:rPr>
          <w:rFonts w:ascii="Times New Roman" w:hAnsi="Times New Roman"/>
          <w:color w:val="auto"/>
          <w:sz w:val="26"/>
          <w:szCs w:val="26"/>
        </w:rPr>
        <w:tab/>
      </w:r>
      <w:r w:rsidR="0043501A" w:rsidRPr="000B256E">
        <w:rPr>
          <w:rFonts w:ascii="Times New Roman" w:hAnsi="Times New Roman"/>
          <w:color w:val="auto"/>
          <w:sz w:val="26"/>
          <w:szCs w:val="26"/>
        </w:rPr>
        <w:tab/>
        <w:t xml:space="preserve">    </w:t>
      </w:r>
      <w:r w:rsidRPr="000B256E">
        <w:rPr>
          <w:rFonts w:ascii="Times New Roman" w:hAnsi="Times New Roman"/>
          <w:i/>
          <w:color w:val="auto"/>
          <w:sz w:val="26"/>
          <w:szCs w:val="26"/>
        </w:rPr>
        <w:t>Подпись, печать</w:t>
      </w:r>
    </w:p>
    <w:p w14:paraId="09C1A08C" w14:textId="77777777" w:rsidR="00C82967" w:rsidRDefault="00C82967" w:rsidP="000C25B1">
      <w:pPr>
        <w:spacing w:after="120"/>
        <w:ind w:left="283"/>
        <w:jc w:val="center"/>
        <w:rPr>
          <w:rFonts w:ascii="Times New Roman" w:hAnsi="Times New Roman"/>
          <w:i/>
          <w:color w:val="auto"/>
          <w:sz w:val="26"/>
          <w:szCs w:val="26"/>
        </w:rPr>
      </w:pPr>
    </w:p>
    <w:p w14:paraId="6438D860" w14:textId="77777777" w:rsidR="00C82967" w:rsidRDefault="00C82967" w:rsidP="000C25B1">
      <w:pPr>
        <w:spacing w:after="120"/>
        <w:ind w:left="283"/>
        <w:jc w:val="center"/>
        <w:rPr>
          <w:rFonts w:ascii="Times New Roman" w:hAnsi="Times New Roman"/>
          <w:i/>
          <w:color w:val="auto"/>
          <w:sz w:val="26"/>
          <w:szCs w:val="26"/>
        </w:rPr>
      </w:pPr>
    </w:p>
    <w:p w14:paraId="73D1B995" w14:textId="77777777" w:rsidR="00C82967" w:rsidRPr="00727A07" w:rsidRDefault="00C82967" w:rsidP="000C25B1">
      <w:pPr>
        <w:spacing w:after="120"/>
        <w:ind w:left="283"/>
        <w:jc w:val="center"/>
        <w:rPr>
          <w:rFonts w:ascii="Times New Roman" w:hAnsi="Times New Roman"/>
          <w:i/>
          <w:color w:val="auto"/>
          <w:sz w:val="26"/>
          <w:szCs w:val="26"/>
        </w:rPr>
      </w:pPr>
    </w:p>
    <w:p w14:paraId="4FC979BF" w14:textId="77777777" w:rsidR="00E42A70" w:rsidRPr="001E3869" w:rsidRDefault="00E42A70" w:rsidP="001069B0">
      <w:pPr>
        <w:shd w:val="clear" w:color="auto" w:fill="FFFFFF"/>
        <w:rPr>
          <w:rFonts w:ascii="Times New Roman" w:hAnsi="Times New Roman"/>
          <w:color w:val="auto"/>
          <w:sz w:val="28"/>
          <w:szCs w:val="28"/>
        </w:rPr>
      </w:pPr>
    </w:p>
    <w:sectPr w:rsidR="00E42A70" w:rsidRPr="001E3869" w:rsidSect="00B65768">
      <w:footerReference w:type="default" r:id="rId25"/>
      <w:footerReference w:type="first" r:id="rId26"/>
      <w:type w:val="nextColumn"/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C6980" w14:textId="77777777" w:rsidR="005B10D1" w:rsidRDefault="005B10D1">
      <w:r>
        <w:separator/>
      </w:r>
    </w:p>
  </w:endnote>
  <w:endnote w:type="continuationSeparator" w:id="0">
    <w:p w14:paraId="7D2F208F" w14:textId="77777777" w:rsidR="005B10D1" w:rsidRDefault="005B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81E68" w14:textId="77777777" w:rsidR="00F37DE9" w:rsidRPr="00C00DC6" w:rsidRDefault="00F37DE9" w:rsidP="00C00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BE3F" w14:textId="77777777" w:rsidR="00F37DE9" w:rsidRDefault="00F37DE9">
    <w:pPr>
      <w:pStyle w:val="a1"/>
      <w:framePr w:w="12220" w:h="763" w:wrap="none" w:vAnchor="text" w:hAnchor="page" w:x="-156" w:y="-865"/>
      <w:shd w:val="clear" w:color="auto" w:fill="auto"/>
      <w:ind w:left="2141"/>
    </w:pPr>
    <w:r>
      <w:rPr>
        <w:rStyle w:val="MicrosoftSansSerif5pt"/>
      </w:rPr>
      <w:t>я</w:t>
    </w:r>
  </w:p>
  <w:p w14:paraId="52E74DF4" w14:textId="77777777" w:rsidR="00F37DE9" w:rsidRDefault="00F37DE9">
    <w:pPr>
      <w:pStyle w:val="a1"/>
      <w:framePr w:w="12220" w:h="763" w:wrap="none" w:vAnchor="text" w:hAnchor="page" w:x="-156" w:y="-865"/>
      <w:shd w:val="clear" w:color="auto" w:fill="auto"/>
      <w:ind w:left="2141"/>
    </w:pPr>
    <w:r>
      <w:fldChar w:fldCharType="begin"/>
    </w:r>
    <w:r>
      <w:instrText xml:space="preserve"> PAGE \* MERGEFORMAT </w:instrText>
    </w:r>
    <w:r>
      <w:fldChar w:fldCharType="separate"/>
    </w:r>
    <w:r w:rsidRPr="00B65768">
      <w:rPr>
        <w:rStyle w:val="12pt0pt"/>
        <w:noProof/>
      </w:rPr>
      <w:t>1</w:t>
    </w:r>
    <w:r>
      <w:rPr>
        <w:rStyle w:val="12pt0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C9382" w14:textId="77777777" w:rsidR="005B10D1" w:rsidRDefault="005B10D1">
      <w:r>
        <w:separator/>
      </w:r>
    </w:p>
  </w:footnote>
  <w:footnote w:type="continuationSeparator" w:id="0">
    <w:p w14:paraId="336FEF56" w14:textId="77777777" w:rsidR="005B10D1" w:rsidRDefault="005B1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bCs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6314"/>
        </w:tabs>
        <w:ind w:left="6314" w:hanging="360"/>
      </w:pPr>
      <w:rPr>
        <w:rFonts w:ascii="Symbol" w:hAnsi="Symbol" w:cs="Symbol" w:hint="default"/>
        <w:sz w:val="28"/>
        <w:szCs w:val="28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206"/>
        </w:tabs>
        <w:ind w:left="0" w:firstLine="0"/>
      </w:pPr>
      <w:rPr>
        <w:rFonts w:ascii="Times New Roman" w:hAnsi="Times New Roman" w:cs="Times New Roman" w:hint="default"/>
        <w:spacing w:val="-2"/>
      </w:rPr>
    </w:lvl>
  </w:abstractNum>
  <w:abstractNum w:abstractNumId="7" w15:restartNumberingAfterBreak="0">
    <w:nsid w:val="023A1C64"/>
    <w:multiLevelType w:val="multilevel"/>
    <w:tmpl w:val="DD9AF3EE"/>
    <w:lvl w:ilvl="0">
      <w:start w:val="1"/>
      <w:numFmt w:val="decimal"/>
      <w:lvlText w:val="9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8277D32"/>
    <w:multiLevelType w:val="hybridMultilevel"/>
    <w:tmpl w:val="520E4BC4"/>
    <w:lvl w:ilvl="0" w:tplc="89F28C6C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205E65"/>
    <w:multiLevelType w:val="multilevel"/>
    <w:tmpl w:val="0344B9FA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0640B69"/>
    <w:multiLevelType w:val="hybridMultilevel"/>
    <w:tmpl w:val="F8E4F0AE"/>
    <w:lvl w:ilvl="0" w:tplc="38B61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67E8F"/>
    <w:multiLevelType w:val="hybridMultilevel"/>
    <w:tmpl w:val="C7AA6C58"/>
    <w:lvl w:ilvl="0" w:tplc="06BEFC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61B91"/>
    <w:multiLevelType w:val="hybridMultilevel"/>
    <w:tmpl w:val="88525B48"/>
    <w:lvl w:ilvl="0" w:tplc="0419000F">
      <w:start w:val="1"/>
      <w:numFmt w:val="decimal"/>
      <w:lvlText w:val="%1."/>
      <w:lvlJc w:val="left"/>
      <w:pPr>
        <w:ind w:left="715" w:hanging="360"/>
      </w:p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3" w15:restartNumberingAfterBreak="0">
    <w:nsid w:val="263C14F6"/>
    <w:multiLevelType w:val="multilevel"/>
    <w:tmpl w:val="0EC8666E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41B38A5"/>
    <w:multiLevelType w:val="hybridMultilevel"/>
    <w:tmpl w:val="78C49B92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36BB543E"/>
    <w:multiLevelType w:val="multilevel"/>
    <w:tmpl w:val="770C8C28"/>
    <w:lvl w:ilvl="0">
      <w:start w:val="1"/>
      <w:numFmt w:val="decimal"/>
      <w:lvlText w:val="8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8A130C6"/>
    <w:multiLevelType w:val="multilevel"/>
    <w:tmpl w:val="B4AA51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17568F7"/>
    <w:multiLevelType w:val="multilevel"/>
    <w:tmpl w:val="829E4536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EF8537F"/>
    <w:multiLevelType w:val="multilevel"/>
    <w:tmpl w:val="E00CBEA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CDB1A9D"/>
    <w:multiLevelType w:val="multilevel"/>
    <w:tmpl w:val="A3A6BD48"/>
    <w:lvl w:ilvl="0">
      <w:start w:val="1"/>
      <w:numFmt w:val="decimal"/>
      <w:lvlText w:val="6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EE71797"/>
    <w:multiLevelType w:val="hybridMultilevel"/>
    <w:tmpl w:val="BEAEB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46D7A"/>
    <w:multiLevelType w:val="hybridMultilevel"/>
    <w:tmpl w:val="4ED6D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B36AD"/>
    <w:multiLevelType w:val="multilevel"/>
    <w:tmpl w:val="958825D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6852DBA"/>
    <w:multiLevelType w:val="multilevel"/>
    <w:tmpl w:val="39584906"/>
    <w:lvl w:ilvl="0">
      <w:start w:val="1"/>
      <w:numFmt w:val="decimal"/>
      <w:lvlText w:val="5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7A30D7C"/>
    <w:multiLevelType w:val="multilevel"/>
    <w:tmpl w:val="F9A4C04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4853B0"/>
    <w:multiLevelType w:val="multilevel"/>
    <w:tmpl w:val="826E46DC"/>
    <w:lvl w:ilvl="0">
      <w:start w:val="2"/>
      <w:numFmt w:val="decimal"/>
      <w:pStyle w:val="Heading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6"/>
  </w:num>
  <w:num w:numId="3">
    <w:abstractNumId w:val="22"/>
  </w:num>
  <w:num w:numId="4">
    <w:abstractNumId w:val="24"/>
  </w:num>
  <w:num w:numId="5">
    <w:abstractNumId w:val="9"/>
  </w:num>
  <w:num w:numId="6">
    <w:abstractNumId w:val="18"/>
  </w:num>
  <w:num w:numId="7">
    <w:abstractNumId w:val="17"/>
  </w:num>
  <w:num w:numId="8">
    <w:abstractNumId w:val="7"/>
  </w:num>
  <w:num w:numId="9">
    <w:abstractNumId w:val="23"/>
  </w:num>
  <w:num w:numId="10">
    <w:abstractNumId w:val="19"/>
  </w:num>
  <w:num w:numId="11">
    <w:abstractNumId w:val="1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21"/>
  </w:num>
  <w:num w:numId="20">
    <w:abstractNumId w:val="8"/>
  </w:num>
  <w:num w:numId="21">
    <w:abstractNumId w:val="12"/>
  </w:num>
  <w:num w:numId="22">
    <w:abstractNumId w:val="20"/>
  </w:num>
  <w:num w:numId="23">
    <w:abstractNumId w:val="10"/>
  </w:num>
  <w:num w:numId="24">
    <w:abstractNumId w:val="13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AE"/>
    <w:rsid w:val="000073E7"/>
    <w:rsid w:val="000108D1"/>
    <w:rsid w:val="00015CB9"/>
    <w:rsid w:val="00017720"/>
    <w:rsid w:val="00025B2D"/>
    <w:rsid w:val="00026580"/>
    <w:rsid w:val="00031585"/>
    <w:rsid w:val="000330F4"/>
    <w:rsid w:val="00036AF4"/>
    <w:rsid w:val="00044966"/>
    <w:rsid w:val="00054F56"/>
    <w:rsid w:val="00062FA3"/>
    <w:rsid w:val="00063EAC"/>
    <w:rsid w:val="00071788"/>
    <w:rsid w:val="00077625"/>
    <w:rsid w:val="00084DF5"/>
    <w:rsid w:val="00085F19"/>
    <w:rsid w:val="000962A8"/>
    <w:rsid w:val="000A1D61"/>
    <w:rsid w:val="000A6DD8"/>
    <w:rsid w:val="000B18E2"/>
    <w:rsid w:val="000B256E"/>
    <w:rsid w:val="000B2E4F"/>
    <w:rsid w:val="000B3274"/>
    <w:rsid w:val="000B5DD6"/>
    <w:rsid w:val="000C073B"/>
    <w:rsid w:val="000C25B1"/>
    <w:rsid w:val="000C69E4"/>
    <w:rsid w:val="000E0B54"/>
    <w:rsid w:val="001024D3"/>
    <w:rsid w:val="00104036"/>
    <w:rsid w:val="001069B0"/>
    <w:rsid w:val="001255E5"/>
    <w:rsid w:val="001264DE"/>
    <w:rsid w:val="001305DB"/>
    <w:rsid w:val="00135A24"/>
    <w:rsid w:val="0015387B"/>
    <w:rsid w:val="0015472D"/>
    <w:rsid w:val="00157985"/>
    <w:rsid w:val="00171710"/>
    <w:rsid w:val="001720E6"/>
    <w:rsid w:val="001770A8"/>
    <w:rsid w:val="00184137"/>
    <w:rsid w:val="001977E5"/>
    <w:rsid w:val="001B7ED6"/>
    <w:rsid w:val="001C5B66"/>
    <w:rsid w:val="001D74D3"/>
    <w:rsid w:val="001E1A02"/>
    <w:rsid w:val="001E3869"/>
    <w:rsid w:val="001E7954"/>
    <w:rsid w:val="001F08F2"/>
    <w:rsid w:val="001F0BEC"/>
    <w:rsid w:val="001F352F"/>
    <w:rsid w:val="00201379"/>
    <w:rsid w:val="002069F9"/>
    <w:rsid w:val="0021190E"/>
    <w:rsid w:val="0022524C"/>
    <w:rsid w:val="00227DD9"/>
    <w:rsid w:val="0024216A"/>
    <w:rsid w:val="002536BC"/>
    <w:rsid w:val="00271281"/>
    <w:rsid w:val="002739E1"/>
    <w:rsid w:val="00276C60"/>
    <w:rsid w:val="0028379A"/>
    <w:rsid w:val="002851DF"/>
    <w:rsid w:val="00285749"/>
    <w:rsid w:val="00290504"/>
    <w:rsid w:val="00297D0A"/>
    <w:rsid w:val="002B38C3"/>
    <w:rsid w:val="002C2998"/>
    <w:rsid w:val="002C6BCE"/>
    <w:rsid w:val="002C75A6"/>
    <w:rsid w:val="002D0288"/>
    <w:rsid w:val="002D0AB3"/>
    <w:rsid w:val="002D44CE"/>
    <w:rsid w:val="002F5DA4"/>
    <w:rsid w:val="003015DB"/>
    <w:rsid w:val="003022DC"/>
    <w:rsid w:val="003106D7"/>
    <w:rsid w:val="003137EB"/>
    <w:rsid w:val="00315428"/>
    <w:rsid w:val="00315466"/>
    <w:rsid w:val="00320980"/>
    <w:rsid w:val="003224ED"/>
    <w:rsid w:val="00334ADF"/>
    <w:rsid w:val="00347B27"/>
    <w:rsid w:val="003571EE"/>
    <w:rsid w:val="003613BF"/>
    <w:rsid w:val="003619BA"/>
    <w:rsid w:val="00363C54"/>
    <w:rsid w:val="00364D7B"/>
    <w:rsid w:val="003670CF"/>
    <w:rsid w:val="00377F67"/>
    <w:rsid w:val="003A48DC"/>
    <w:rsid w:val="003A6ED0"/>
    <w:rsid w:val="003B5FBC"/>
    <w:rsid w:val="003C38C4"/>
    <w:rsid w:val="003C3DBA"/>
    <w:rsid w:val="003D6CB6"/>
    <w:rsid w:val="003E1CD8"/>
    <w:rsid w:val="003E6B8D"/>
    <w:rsid w:val="003E76AA"/>
    <w:rsid w:val="00402322"/>
    <w:rsid w:val="00402582"/>
    <w:rsid w:val="004177CA"/>
    <w:rsid w:val="00423735"/>
    <w:rsid w:val="0043094B"/>
    <w:rsid w:val="00430AC0"/>
    <w:rsid w:val="0043501A"/>
    <w:rsid w:val="004418AA"/>
    <w:rsid w:val="00450D4C"/>
    <w:rsid w:val="00461C0C"/>
    <w:rsid w:val="0046492F"/>
    <w:rsid w:val="00466810"/>
    <w:rsid w:val="00467813"/>
    <w:rsid w:val="00471B3B"/>
    <w:rsid w:val="00482BD4"/>
    <w:rsid w:val="00497CEC"/>
    <w:rsid w:val="004A01FC"/>
    <w:rsid w:val="004A2F63"/>
    <w:rsid w:val="004A746E"/>
    <w:rsid w:val="004B2033"/>
    <w:rsid w:val="004B7EBD"/>
    <w:rsid w:val="004D111C"/>
    <w:rsid w:val="004E2EC7"/>
    <w:rsid w:val="004E3315"/>
    <w:rsid w:val="004E4699"/>
    <w:rsid w:val="004E54D2"/>
    <w:rsid w:val="004E6D45"/>
    <w:rsid w:val="004F1EDE"/>
    <w:rsid w:val="0050123D"/>
    <w:rsid w:val="00506349"/>
    <w:rsid w:val="0050651F"/>
    <w:rsid w:val="00533214"/>
    <w:rsid w:val="005334DF"/>
    <w:rsid w:val="00533C98"/>
    <w:rsid w:val="005379EE"/>
    <w:rsid w:val="0054053D"/>
    <w:rsid w:val="0054134C"/>
    <w:rsid w:val="005423DB"/>
    <w:rsid w:val="00547109"/>
    <w:rsid w:val="005527D8"/>
    <w:rsid w:val="00560D27"/>
    <w:rsid w:val="0057002A"/>
    <w:rsid w:val="00575C8F"/>
    <w:rsid w:val="00591956"/>
    <w:rsid w:val="0059207A"/>
    <w:rsid w:val="00592449"/>
    <w:rsid w:val="00593FEE"/>
    <w:rsid w:val="005A25DC"/>
    <w:rsid w:val="005B10D1"/>
    <w:rsid w:val="005C0B6F"/>
    <w:rsid w:val="005D1FA1"/>
    <w:rsid w:val="005D45AE"/>
    <w:rsid w:val="005E0CE0"/>
    <w:rsid w:val="005E6331"/>
    <w:rsid w:val="005F3553"/>
    <w:rsid w:val="005F3605"/>
    <w:rsid w:val="005F37A5"/>
    <w:rsid w:val="0061325B"/>
    <w:rsid w:val="00617771"/>
    <w:rsid w:val="006377AD"/>
    <w:rsid w:val="00640386"/>
    <w:rsid w:val="00640B9A"/>
    <w:rsid w:val="00640C5F"/>
    <w:rsid w:val="0066612F"/>
    <w:rsid w:val="00666D53"/>
    <w:rsid w:val="006801FA"/>
    <w:rsid w:val="00686EDB"/>
    <w:rsid w:val="00686FD5"/>
    <w:rsid w:val="0069667D"/>
    <w:rsid w:val="00697C60"/>
    <w:rsid w:val="006A66F9"/>
    <w:rsid w:val="006B328C"/>
    <w:rsid w:val="006B3DF6"/>
    <w:rsid w:val="006B4B0B"/>
    <w:rsid w:val="006C3145"/>
    <w:rsid w:val="006C724F"/>
    <w:rsid w:val="006D1FC1"/>
    <w:rsid w:val="006D461C"/>
    <w:rsid w:val="006D6454"/>
    <w:rsid w:val="006F3810"/>
    <w:rsid w:val="00703189"/>
    <w:rsid w:val="00705357"/>
    <w:rsid w:val="00713E65"/>
    <w:rsid w:val="00716066"/>
    <w:rsid w:val="0072158F"/>
    <w:rsid w:val="007233BE"/>
    <w:rsid w:val="00727A07"/>
    <w:rsid w:val="00732F83"/>
    <w:rsid w:val="00733B8F"/>
    <w:rsid w:val="00740860"/>
    <w:rsid w:val="00742A6B"/>
    <w:rsid w:val="007447AF"/>
    <w:rsid w:val="007459E7"/>
    <w:rsid w:val="007529D4"/>
    <w:rsid w:val="007541C6"/>
    <w:rsid w:val="0076163B"/>
    <w:rsid w:val="007706AD"/>
    <w:rsid w:val="00770F71"/>
    <w:rsid w:val="00773CB2"/>
    <w:rsid w:val="00785AD6"/>
    <w:rsid w:val="00787881"/>
    <w:rsid w:val="00793442"/>
    <w:rsid w:val="007A6395"/>
    <w:rsid w:val="007C06FA"/>
    <w:rsid w:val="007C3BFB"/>
    <w:rsid w:val="007D756E"/>
    <w:rsid w:val="007E70CD"/>
    <w:rsid w:val="007F331A"/>
    <w:rsid w:val="007F3EBB"/>
    <w:rsid w:val="007F496F"/>
    <w:rsid w:val="00802876"/>
    <w:rsid w:val="0080371C"/>
    <w:rsid w:val="0080638B"/>
    <w:rsid w:val="008078B0"/>
    <w:rsid w:val="00810A53"/>
    <w:rsid w:val="0081324D"/>
    <w:rsid w:val="00813721"/>
    <w:rsid w:val="00817AA7"/>
    <w:rsid w:val="00831866"/>
    <w:rsid w:val="00832B3D"/>
    <w:rsid w:val="008376FF"/>
    <w:rsid w:val="0084399E"/>
    <w:rsid w:val="00847241"/>
    <w:rsid w:val="00851800"/>
    <w:rsid w:val="00855B50"/>
    <w:rsid w:val="00870686"/>
    <w:rsid w:val="008758DF"/>
    <w:rsid w:val="00880D80"/>
    <w:rsid w:val="008810FD"/>
    <w:rsid w:val="0089080F"/>
    <w:rsid w:val="008A2BF9"/>
    <w:rsid w:val="008A366E"/>
    <w:rsid w:val="008A77D8"/>
    <w:rsid w:val="008C2374"/>
    <w:rsid w:val="008C334D"/>
    <w:rsid w:val="008D3965"/>
    <w:rsid w:val="008D7438"/>
    <w:rsid w:val="008E00B4"/>
    <w:rsid w:val="008E02DF"/>
    <w:rsid w:val="008E2F15"/>
    <w:rsid w:val="008F00A2"/>
    <w:rsid w:val="008F373A"/>
    <w:rsid w:val="00902034"/>
    <w:rsid w:val="00912702"/>
    <w:rsid w:val="00915E5A"/>
    <w:rsid w:val="0091745F"/>
    <w:rsid w:val="0092581C"/>
    <w:rsid w:val="00931879"/>
    <w:rsid w:val="00932CCE"/>
    <w:rsid w:val="00933874"/>
    <w:rsid w:val="00937159"/>
    <w:rsid w:val="00941052"/>
    <w:rsid w:val="00941FC8"/>
    <w:rsid w:val="00943463"/>
    <w:rsid w:val="009443B3"/>
    <w:rsid w:val="00952C1A"/>
    <w:rsid w:val="0095378D"/>
    <w:rsid w:val="00960BF4"/>
    <w:rsid w:val="00960C25"/>
    <w:rsid w:val="00962928"/>
    <w:rsid w:val="00963412"/>
    <w:rsid w:val="0096581D"/>
    <w:rsid w:val="00967593"/>
    <w:rsid w:val="00970EC3"/>
    <w:rsid w:val="009714BB"/>
    <w:rsid w:val="009829B1"/>
    <w:rsid w:val="009909E2"/>
    <w:rsid w:val="00990D42"/>
    <w:rsid w:val="00994438"/>
    <w:rsid w:val="00994CFF"/>
    <w:rsid w:val="009952D4"/>
    <w:rsid w:val="00997405"/>
    <w:rsid w:val="009A2F73"/>
    <w:rsid w:val="009B1341"/>
    <w:rsid w:val="009B569C"/>
    <w:rsid w:val="009B6F0D"/>
    <w:rsid w:val="009B75DF"/>
    <w:rsid w:val="009C0BBD"/>
    <w:rsid w:val="009C1897"/>
    <w:rsid w:val="009C362A"/>
    <w:rsid w:val="009D2AA5"/>
    <w:rsid w:val="009D4133"/>
    <w:rsid w:val="009D5C52"/>
    <w:rsid w:val="009D7902"/>
    <w:rsid w:val="009D79B1"/>
    <w:rsid w:val="00A02D5B"/>
    <w:rsid w:val="00A045CD"/>
    <w:rsid w:val="00A20611"/>
    <w:rsid w:val="00A20CC5"/>
    <w:rsid w:val="00A41244"/>
    <w:rsid w:val="00A42D5D"/>
    <w:rsid w:val="00A461DE"/>
    <w:rsid w:val="00A4784F"/>
    <w:rsid w:val="00A55839"/>
    <w:rsid w:val="00A66CB8"/>
    <w:rsid w:val="00A703B8"/>
    <w:rsid w:val="00A802B9"/>
    <w:rsid w:val="00A821D0"/>
    <w:rsid w:val="00A8225C"/>
    <w:rsid w:val="00A84DF8"/>
    <w:rsid w:val="00AA6BF3"/>
    <w:rsid w:val="00AB1D68"/>
    <w:rsid w:val="00AC25EE"/>
    <w:rsid w:val="00AC507C"/>
    <w:rsid w:val="00AC704F"/>
    <w:rsid w:val="00AD5D3D"/>
    <w:rsid w:val="00AE600E"/>
    <w:rsid w:val="00AE6967"/>
    <w:rsid w:val="00B002D7"/>
    <w:rsid w:val="00B00F5D"/>
    <w:rsid w:val="00B06F8A"/>
    <w:rsid w:val="00B11527"/>
    <w:rsid w:val="00B27997"/>
    <w:rsid w:val="00B27C38"/>
    <w:rsid w:val="00B3779B"/>
    <w:rsid w:val="00B446D9"/>
    <w:rsid w:val="00B44958"/>
    <w:rsid w:val="00B521C8"/>
    <w:rsid w:val="00B53793"/>
    <w:rsid w:val="00B65768"/>
    <w:rsid w:val="00B763AE"/>
    <w:rsid w:val="00B81061"/>
    <w:rsid w:val="00B8712F"/>
    <w:rsid w:val="00B91068"/>
    <w:rsid w:val="00B915ED"/>
    <w:rsid w:val="00B923B3"/>
    <w:rsid w:val="00B92498"/>
    <w:rsid w:val="00B961E9"/>
    <w:rsid w:val="00B963FC"/>
    <w:rsid w:val="00BA61AD"/>
    <w:rsid w:val="00BA6319"/>
    <w:rsid w:val="00BB6570"/>
    <w:rsid w:val="00BC7E03"/>
    <w:rsid w:val="00BD06D2"/>
    <w:rsid w:val="00BD68D9"/>
    <w:rsid w:val="00BE5739"/>
    <w:rsid w:val="00C00DC6"/>
    <w:rsid w:val="00C10FD0"/>
    <w:rsid w:val="00C1122B"/>
    <w:rsid w:val="00C151AA"/>
    <w:rsid w:val="00C16F81"/>
    <w:rsid w:val="00C22842"/>
    <w:rsid w:val="00C26E37"/>
    <w:rsid w:val="00C34BE6"/>
    <w:rsid w:val="00C355B8"/>
    <w:rsid w:val="00C412F6"/>
    <w:rsid w:val="00C53B58"/>
    <w:rsid w:val="00C577B8"/>
    <w:rsid w:val="00C61D2D"/>
    <w:rsid w:val="00C7033D"/>
    <w:rsid w:val="00C82967"/>
    <w:rsid w:val="00C829A6"/>
    <w:rsid w:val="00C82B73"/>
    <w:rsid w:val="00C830F9"/>
    <w:rsid w:val="00C84866"/>
    <w:rsid w:val="00C85761"/>
    <w:rsid w:val="00C86C00"/>
    <w:rsid w:val="00C90D18"/>
    <w:rsid w:val="00C931F0"/>
    <w:rsid w:val="00C93C86"/>
    <w:rsid w:val="00C94692"/>
    <w:rsid w:val="00CB6A9A"/>
    <w:rsid w:val="00CC0BC9"/>
    <w:rsid w:val="00CC0F1A"/>
    <w:rsid w:val="00CC3725"/>
    <w:rsid w:val="00CC4DC0"/>
    <w:rsid w:val="00CD0894"/>
    <w:rsid w:val="00CD7B5B"/>
    <w:rsid w:val="00CD7EE5"/>
    <w:rsid w:val="00CE1541"/>
    <w:rsid w:val="00CE45EE"/>
    <w:rsid w:val="00D02573"/>
    <w:rsid w:val="00D03E9B"/>
    <w:rsid w:val="00D04210"/>
    <w:rsid w:val="00D0568A"/>
    <w:rsid w:val="00D1338C"/>
    <w:rsid w:val="00D15D99"/>
    <w:rsid w:val="00D17121"/>
    <w:rsid w:val="00D2521B"/>
    <w:rsid w:val="00D308AA"/>
    <w:rsid w:val="00D458D8"/>
    <w:rsid w:val="00D4698B"/>
    <w:rsid w:val="00D53B40"/>
    <w:rsid w:val="00D60CB2"/>
    <w:rsid w:val="00D71790"/>
    <w:rsid w:val="00D854B3"/>
    <w:rsid w:val="00D9363E"/>
    <w:rsid w:val="00DA13B5"/>
    <w:rsid w:val="00DA36D0"/>
    <w:rsid w:val="00DB5854"/>
    <w:rsid w:val="00DC3054"/>
    <w:rsid w:val="00DD3F81"/>
    <w:rsid w:val="00DD4362"/>
    <w:rsid w:val="00DE3DC6"/>
    <w:rsid w:val="00DF0747"/>
    <w:rsid w:val="00DF0772"/>
    <w:rsid w:val="00DF1887"/>
    <w:rsid w:val="00E00A95"/>
    <w:rsid w:val="00E0399C"/>
    <w:rsid w:val="00E11B84"/>
    <w:rsid w:val="00E244AD"/>
    <w:rsid w:val="00E27A9A"/>
    <w:rsid w:val="00E33005"/>
    <w:rsid w:val="00E40BBA"/>
    <w:rsid w:val="00E42A70"/>
    <w:rsid w:val="00E451A5"/>
    <w:rsid w:val="00E467D5"/>
    <w:rsid w:val="00E5505A"/>
    <w:rsid w:val="00E57DD9"/>
    <w:rsid w:val="00E76DA5"/>
    <w:rsid w:val="00E807BA"/>
    <w:rsid w:val="00E82E73"/>
    <w:rsid w:val="00E942A0"/>
    <w:rsid w:val="00E95C80"/>
    <w:rsid w:val="00EA57AB"/>
    <w:rsid w:val="00EB7223"/>
    <w:rsid w:val="00EC2B1D"/>
    <w:rsid w:val="00EC353D"/>
    <w:rsid w:val="00EC6AD8"/>
    <w:rsid w:val="00EE0D3E"/>
    <w:rsid w:val="00EE2B81"/>
    <w:rsid w:val="00EE6851"/>
    <w:rsid w:val="00EF1BDF"/>
    <w:rsid w:val="00EF30B9"/>
    <w:rsid w:val="00EF5DB1"/>
    <w:rsid w:val="00F010F4"/>
    <w:rsid w:val="00F02185"/>
    <w:rsid w:val="00F031CF"/>
    <w:rsid w:val="00F37DE9"/>
    <w:rsid w:val="00F42E16"/>
    <w:rsid w:val="00F4383B"/>
    <w:rsid w:val="00F51571"/>
    <w:rsid w:val="00F53B7D"/>
    <w:rsid w:val="00F61426"/>
    <w:rsid w:val="00F64430"/>
    <w:rsid w:val="00F72806"/>
    <w:rsid w:val="00FA4D22"/>
    <w:rsid w:val="00FB78F5"/>
    <w:rsid w:val="00FB7FF2"/>
    <w:rsid w:val="00FC1AE4"/>
    <w:rsid w:val="00FD509C"/>
    <w:rsid w:val="00FE4CD8"/>
    <w:rsid w:val="00FE702F"/>
    <w:rsid w:val="00FE7C13"/>
    <w:rsid w:val="00FF2451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8EBE5"/>
  <w15:docId w15:val="{9AC18773-71D3-4DD5-B180-6D121400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FA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C25B1"/>
    <w:pPr>
      <w:keepNext/>
      <w:widowControl w:val="0"/>
      <w:numPr>
        <w:numId w:val="1"/>
      </w:numPr>
      <w:suppressAutoHyphens/>
      <w:autoSpaceDE w:val="0"/>
      <w:ind w:firstLine="284"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№1_"/>
    <w:basedOn w:val="DefaultParagraphFont"/>
    <w:link w:val="10"/>
    <w:locked/>
    <w:rsid w:val="005D1FA1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0">
    <w:name w:val="Заголовок №1"/>
    <w:basedOn w:val="Normal"/>
    <w:link w:val="1"/>
    <w:rsid w:val="005D1FA1"/>
    <w:pPr>
      <w:shd w:val="clear" w:color="auto" w:fill="FFFFFF"/>
      <w:spacing w:before="420" w:line="547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30"/>
      <w:szCs w:val="30"/>
      <w:lang w:eastAsia="en-US"/>
    </w:rPr>
  </w:style>
  <w:style w:type="character" w:customStyle="1" w:styleId="a">
    <w:name w:val="Основной текст_"/>
    <w:basedOn w:val="DefaultParagraphFont"/>
    <w:link w:val="11"/>
    <w:locked/>
    <w:rsid w:val="005D1FA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"/>
    <w:rsid w:val="005D1FA1"/>
    <w:pPr>
      <w:shd w:val="clear" w:color="auto" w:fill="FFFFFF"/>
      <w:spacing w:before="420" w:line="475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38B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D0568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4">
    <w:name w:val="Заголовок №4_"/>
    <w:basedOn w:val="DefaultParagraphFont"/>
    <w:link w:val="40"/>
    <w:rsid w:val="00D056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0">
    <w:name w:val="Колонтитул_"/>
    <w:basedOn w:val="DefaultParagraphFont"/>
    <w:link w:val="a1"/>
    <w:rsid w:val="00D0568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pt0pt">
    <w:name w:val="Колонтитул + 12 pt;Интервал 0 pt"/>
    <w:basedOn w:val="a0"/>
    <w:rsid w:val="00D0568A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character" w:customStyle="1" w:styleId="MicrosoftSansSerif5pt">
    <w:name w:val="Колонтитул + Microsoft Sans Serif;5 pt"/>
    <w:basedOn w:val="a0"/>
    <w:rsid w:val="00D0568A"/>
    <w:rPr>
      <w:rFonts w:ascii="Microsoft Sans Serif" w:eastAsia="Microsoft Sans Serif" w:hAnsi="Microsoft Sans Serif" w:cs="Microsoft Sans Serif"/>
      <w:sz w:val="10"/>
      <w:szCs w:val="1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0568A"/>
    <w:pPr>
      <w:shd w:val="clear" w:color="auto" w:fill="FFFFFF"/>
      <w:spacing w:before="120" w:after="600" w:line="547" w:lineRule="exact"/>
      <w:jc w:val="center"/>
    </w:pPr>
    <w:rPr>
      <w:rFonts w:ascii="Times New Roman" w:eastAsia="Times New Roman" w:hAnsi="Times New Roman" w:cs="Times New Roman"/>
      <w:color w:val="auto"/>
      <w:sz w:val="30"/>
      <w:szCs w:val="30"/>
      <w:lang w:eastAsia="en-US"/>
    </w:rPr>
  </w:style>
  <w:style w:type="paragraph" w:customStyle="1" w:styleId="40">
    <w:name w:val="Заголовок №4"/>
    <w:basedOn w:val="Normal"/>
    <w:link w:val="4"/>
    <w:rsid w:val="00D0568A"/>
    <w:pPr>
      <w:shd w:val="clear" w:color="auto" w:fill="FFFFFF"/>
      <w:spacing w:before="600" w:after="300" w:line="0" w:lineRule="atLeas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a1">
    <w:name w:val="Колонтитул"/>
    <w:basedOn w:val="Normal"/>
    <w:link w:val="a0"/>
    <w:rsid w:val="00D0568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styleId="Hyperlink">
    <w:name w:val="Hyperlink"/>
    <w:rsid w:val="008A2BF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C25B1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WW8Num1z0">
    <w:name w:val="WW8Num1z0"/>
    <w:rsid w:val="000C25B1"/>
    <w:rPr>
      <w:rFonts w:hint="default"/>
    </w:rPr>
  </w:style>
  <w:style w:type="character" w:customStyle="1" w:styleId="WW8Num1z1">
    <w:name w:val="WW8Num1z1"/>
    <w:rsid w:val="000C25B1"/>
  </w:style>
  <w:style w:type="character" w:customStyle="1" w:styleId="WW8Num1z2">
    <w:name w:val="WW8Num1z2"/>
    <w:rsid w:val="000C25B1"/>
  </w:style>
  <w:style w:type="character" w:customStyle="1" w:styleId="WW8Num1z3">
    <w:name w:val="WW8Num1z3"/>
    <w:rsid w:val="000C25B1"/>
  </w:style>
  <w:style w:type="character" w:customStyle="1" w:styleId="WW8Num1z4">
    <w:name w:val="WW8Num1z4"/>
    <w:rsid w:val="000C25B1"/>
  </w:style>
  <w:style w:type="character" w:customStyle="1" w:styleId="WW8Num1z5">
    <w:name w:val="WW8Num1z5"/>
    <w:rsid w:val="000C25B1"/>
  </w:style>
  <w:style w:type="character" w:customStyle="1" w:styleId="WW8Num1z6">
    <w:name w:val="WW8Num1z6"/>
    <w:rsid w:val="000C25B1"/>
  </w:style>
  <w:style w:type="character" w:customStyle="1" w:styleId="WW8Num1z7">
    <w:name w:val="WW8Num1z7"/>
    <w:rsid w:val="000C25B1"/>
  </w:style>
  <w:style w:type="character" w:customStyle="1" w:styleId="WW8Num1z8">
    <w:name w:val="WW8Num1z8"/>
    <w:rsid w:val="000C25B1"/>
  </w:style>
  <w:style w:type="character" w:customStyle="1" w:styleId="WW8Num2z0">
    <w:name w:val="WW8Num2z0"/>
    <w:rsid w:val="000C25B1"/>
    <w:rPr>
      <w:rFonts w:ascii="Times New Roman" w:hAnsi="Times New Roman" w:cs="Times New Roman" w:hint="default"/>
      <w:b w:val="0"/>
      <w:bCs/>
      <w:sz w:val="28"/>
      <w:szCs w:val="28"/>
    </w:rPr>
  </w:style>
  <w:style w:type="character" w:customStyle="1" w:styleId="WW8Num2z1">
    <w:name w:val="WW8Num2z1"/>
    <w:rsid w:val="000C25B1"/>
  </w:style>
  <w:style w:type="character" w:customStyle="1" w:styleId="WW8Num2z2">
    <w:name w:val="WW8Num2z2"/>
    <w:rsid w:val="000C25B1"/>
  </w:style>
  <w:style w:type="character" w:customStyle="1" w:styleId="WW8Num2z3">
    <w:name w:val="WW8Num2z3"/>
    <w:rsid w:val="000C25B1"/>
  </w:style>
  <w:style w:type="character" w:customStyle="1" w:styleId="WW8Num2z4">
    <w:name w:val="WW8Num2z4"/>
    <w:rsid w:val="000C25B1"/>
  </w:style>
  <w:style w:type="character" w:customStyle="1" w:styleId="WW8Num2z5">
    <w:name w:val="WW8Num2z5"/>
    <w:rsid w:val="000C25B1"/>
  </w:style>
  <w:style w:type="character" w:customStyle="1" w:styleId="WW8Num2z6">
    <w:name w:val="WW8Num2z6"/>
    <w:rsid w:val="000C25B1"/>
  </w:style>
  <w:style w:type="character" w:customStyle="1" w:styleId="WW8Num2z7">
    <w:name w:val="WW8Num2z7"/>
    <w:rsid w:val="000C25B1"/>
  </w:style>
  <w:style w:type="character" w:customStyle="1" w:styleId="WW8Num2z8">
    <w:name w:val="WW8Num2z8"/>
    <w:rsid w:val="000C25B1"/>
  </w:style>
  <w:style w:type="character" w:customStyle="1" w:styleId="WW8Num3z0">
    <w:name w:val="WW8Num3z0"/>
    <w:rsid w:val="000C25B1"/>
    <w:rPr>
      <w:rFonts w:ascii="Symbol" w:hAnsi="Symbol" w:cs="Symbol" w:hint="default"/>
    </w:rPr>
  </w:style>
  <w:style w:type="character" w:customStyle="1" w:styleId="WW8Num3z1">
    <w:name w:val="WW8Num3z1"/>
    <w:rsid w:val="000C25B1"/>
    <w:rPr>
      <w:rFonts w:ascii="Courier New" w:hAnsi="Courier New" w:cs="Courier New" w:hint="default"/>
    </w:rPr>
  </w:style>
  <w:style w:type="character" w:customStyle="1" w:styleId="WW8Num3z2">
    <w:name w:val="WW8Num3z2"/>
    <w:rsid w:val="000C25B1"/>
    <w:rPr>
      <w:rFonts w:ascii="Wingdings" w:hAnsi="Wingdings" w:cs="Wingdings" w:hint="default"/>
    </w:rPr>
  </w:style>
  <w:style w:type="character" w:customStyle="1" w:styleId="WW8Num4z0">
    <w:name w:val="WW8Num4z0"/>
    <w:rsid w:val="000C25B1"/>
    <w:rPr>
      <w:rFonts w:hint="default"/>
    </w:rPr>
  </w:style>
  <w:style w:type="character" w:customStyle="1" w:styleId="WW8Num4z1">
    <w:name w:val="WW8Num4z1"/>
    <w:rsid w:val="000C25B1"/>
  </w:style>
  <w:style w:type="character" w:customStyle="1" w:styleId="WW8Num4z2">
    <w:name w:val="WW8Num4z2"/>
    <w:rsid w:val="000C25B1"/>
  </w:style>
  <w:style w:type="character" w:customStyle="1" w:styleId="WW8Num4z3">
    <w:name w:val="WW8Num4z3"/>
    <w:rsid w:val="000C25B1"/>
  </w:style>
  <w:style w:type="character" w:customStyle="1" w:styleId="WW8Num4z4">
    <w:name w:val="WW8Num4z4"/>
    <w:rsid w:val="000C25B1"/>
  </w:style>
  <w:style w:type="character" w:customStyle="1" w:styleId="WW8Num4z5">
    <w:name w:val="WW8Num4z5"/>
    <w:rsid w:val="000C25B1"/>
  </w:style>
  <w:style w:type="character" w:customStyle="1" w:styleId="WW8Num4z6">
    <w:name w:val="WW8Num4z6"/>
    <w:rsid w:val="000C25B1"/>
  </w:style>
  <w:style w:type="character" w:customStyle="1" w:styleId="WW8Num4z7">
    <w:name w:val="WW8Num4z7"/>
    <w:rsid w:val="000C25B1"/>
  </w:style>
  <w:style w:type="character" w:customStyle="1" w:styleId="WW8Num4z8">
    <w:name w:val="WW8Num4z8"/>
    <w:rsid w:val="000C25B1"/>
  </w:style>
  <w:style w:type="character" w:customStyle="1" w:styleId="WW8Num5z0">
    <w:name w:val="WW8Num5z0"/>
    <w:rsid w:val="000C25B1"/>
    <w:rPr>
      <w:rFonts w:ascii="Symbol" w:hAnsi="Symbol" w:cs="Symbol" w:hint="default"/>
      <w:sz w:val="28"/>
      <w:szCs w:val="28"/>
    </w:rPr>
  </w:style>
  <w:style w:type="character" w:customStyle="1" w:styleId="WW8Num5z1">
    <w:name w:val="WW8Num5z1"/>
    <w:rsid w:val="000C25B1"/>
    <w:rPr>
      <w:rFonts w:ascii="Courier New" w:hAnsi="Courier New" w:cs="Courier New" w:hint="default"/>
    </w:rPr>
  </w:style>
  <w:style w:type="character" w:customStyle="1" w:styleId="WW8Num5z2">
    <w:name w:val="WW8Num5z2"/>
    <w:rsid w:val="000C25B1"/>
    <w:rPr>
      <w:rFonts w:ascii="Wingdings" w:hAnsi="Wingdings" w:cs="Wingdings" w:hint="default"/>
    </w:rPr>
  </w:style>
  <w:style w:type="character" w:customStyle="1" w:styleId="WW8Num6z0">
    <w:name w:val="WW8Num6z0"/>
    <w:rsid w:val="000C25B1"/>
    <w:rPr>
      <w:rFonts w:ascii="Times New Roman" w:hAnsi="Times New Roman" w:cs="Times New Roman" w:hint="default"/>
    </w:rPr>
  </w:style>
  <w:style w:type="character" w:customStyle="1" w:styleId="WW8Num7z0">
    <w:name w:val="WW8Num7z0"/>
    <w:rsid w:val="000C25B1"/>
    <w:rPr>
      <w:rFonts w:ascii="Times New Roman" w:hAnsi="Times New Roman" w:cs="Times New Roman" w:hint="default"/>
    </w:rPr>
  </w:style>
  <w:style w:type="character" w:customStyle="1" w:styleId="WW8Num8z0">
    <w:name w:val="WW8Num8z0"/>
    <w:rsid w:val="000C25B1"/>
  </w:style>
  <w:style w:type="character" w:customStyle="1" w:styleId="WW8Num8z1">
    <w:name w:val="WW8Num8z1"/>
    <w:rsid w:val="000C25B1"/>
  </w:style>
  <w:style w:type="character" w:customStyle="1" w:styleId="WW8Num8z2">
    <w:name w:val="WW8Num8z2"/>
    <w:rsid w:val="000C25B1"/>
  </w:style>
  <w:style w:type="character" w:customStyle="1" w:styleId="WW8Num8z3">
    <w:name w:val="WW8Num8z3"/>
    <w:rsid w:val="000C25B1"/>
  </w:style>
  <w:style w:type="character" w:customStyle="1" w:styleId="WW8Num8z4">
    <w:name w:val="WW8Num8z4"/>
    <w:rsid w:val="000C25B1"/>
  </w:style>
  <w:style w:type="character" w:customStyle="1" w:styleId="WW8Num8z5">
    <w:name w:val="WW8Num8z5"/>
    <w:rsid w:val="000C25B1"/>
  </w:style>
  <w:style w:type="character" w:customStyle="1" w:styleId="WW8Num8z6">
    <w:name w:val="WW8Num8z6"/>
    <w:rsid w:val="000C25B1"/>
  </w:style>
  <w:style w:type="character" w:customStyle="1" w:styleId="WW8Num8z7">
    <w:name w:val="WW8Num8z7"/>
    <w:rsid w:val="000C25B1"/>
  </w:style>
  <w:style w:type="character" w:customStyle="1" w:styleId="WW8Num8z8">
    <w:name w:val="WW8Num8z8"/>
    <w:rsid w:val="000C25B1"/>
  </w:style>
  <w:style w:type="character" w:customStyle="1" w:styleId="WW8Num9z0">
    <w:name w:val="WW8Num9z0"/>
    <w:rsid w:val="000C25B1"/>
    <w:rPr>
      <w:rFonts w:ascii="Times New Roman" w:hAnsi="Times New Roman" w:cs="Times New Roman" w:hint="default"/>
      <w:spacing w:val="-2"/>
    </w:rPr>
  </w:style>
  <w:style w:type="character" w:customStyle="1" w:styleId="12">
    <w:name w:val="Основной шрифт абзаца1"/>
    <w:rsid w:val="000C25B1"/>
  </w:style>
  <w:style w:type="character" w:customStyle="1" w:styleId="a2">
    <w:name w:val="Верхний колонтитул Знак"/>
    <w:rsid w:val="000C25B1"/>
    <w:rPr>
      <w:rFonts w:ascii="Arial" w:hAnsi="Arial" w:cs="Arial"/>
      <w:sz w:val="20"/>
      <w:szCs w:val="20"/>
    </w:rPr>
  </w:style>
  <w:style w:type="character" w:customStyle="1" w:styleId="a3">
    <w:name w:val="Нижний колонтитул Знак"/>
    <w:uiPriority w:val="99"/>
    <w:rsid w:val="000C25B1"/>
    <w:rPr>
      <w:rFonts w:ascii="Arial" w:hAnsi="Arial" w:cs="Arial"/>
      <w:sz w:val="20"/>
      <w:szCs w:val="20"/>
    </w:rPr>
  </w:style>
  <w:style w:type="character" w:styleId="PageNumber">
    <w:name w:val="page number"/>
    <w:basedOn w:val="12"/>
    <w:rsid w:val="000C25B1"/>
  </w:style>
  <w:style w:type="character" w:customStyle="1" w:styleId="a4">
    <w:name w:val="Текст сноски Знак"/>
    <w:rsid w:val="000C25B1"/>
    <w:rPr>
      <w:rFonts w:ascii="Times New Roman" w:hAnsi="Times New Roman" w:cs="Times New Roman"/>
    </w:rPr>
  </w:style>
  <w:style w:type="character" w:customStyle="1" w:styleId="FootnoteCharacters">
    <w:name w:val="Footnote Characters"/>
    <w:rsid w:val="000C25B1"/>
    <w:rPr>
      <w:vertAlign w:val="superscript"/>
    </w:rPr>
  </w:style>
  <w:style w:type="character" w:customStyle="1" w:styleId="a5">
    <w:name w:val="Название Знак"/>
    <w:rsid w:val="000C25B1"/>
    <w:rPr>
      <w:rFonts w:ascii="Times New Roman" w:hAnsi="Times New Roman" w:cs="Times New Roman"/>
      <w:b/>
      <w:sz w:val="24"/>
      <w:lang w:eastAsia="ja-JP"/>
    </w:rPr>
  </w:style>
  <w:style w:type="character" w:customStyle="1" w:styleId="a6">
    <w:name w:val="Основной текст с отступом Знак"/>
    <w:rsid w:val="000C25B1"/>
    <w:rPr>
      <w:rFonts w:ascii="Times New Roman" w:hAnsi="Times New Roman" w:cs="Times New Roman"/>
      <w:sz w:val="24"/>
      <w:lang w:eastAsia="ja-JP"/>
    </w:rPr>
  </w:style>
  <w:style w:type="character" w:customStyle="1" w:styleId="a7">
    <w:name w:val="Основной текст Знак"/>
    <w:rsid w:val="000C25B1"/>
    <w:rPr>
      <w:rFonts w:ascii="Times New Roman" w:hAnsi="Times New Roman" w:cs="Times New Roman"/>
      <w:sz w:val="24"/>
      <w:lang w:eastAsia="ja-JP"/>
    </w:rPr>
  </w:style>
  <w:style w:type="character" w:styleId="FootnoteReference">
    <w:name w:val="footnote reference"/>
    <w:rsid w:val="000C25B1"/>
    <w:rPr>
      <w:vertAlign w:val="superscript"/>
    </w:rPr>
  </w:style>
  <w:style w:type="character" w:styleId="EndnoteReference">
    <w:name w:val="endnote reference"/>
    <w:rsid w:val="000C25B1"/>
    <w:rPr>
      <w:vertAlign w:val="superscript"/>
    </w:rPr>
  </w:style>
  <w:style w:type="character" w:customStyle="1" w:styleId="EndnoteCharacters">
    <w:name w:val="Endnote Characters"/>
    <w:rsid w:val="000C25B1"/>
  </w:style>
  <w:style w:type="paragraph" w:customStyle="1" w:styleId="Heading">
    <w:name w:val="Heading"/>
    <w:basedOn w:val="Normal"/>
    <w:next w:val="BodyText"/>
    <w:rsid w:val="000C25B1"/>
    <w:pPr>
      <w:suppressAutoHyphens/>
      <w:jc w:val="center"/>
    </w:pPr>
    <w:rPr>
      <w:rFonts w:ascii="Times New Roman" w:eastAsia="Times New Roman" w:hAnsi="Times New Roman" w:cs="Times New Roman"/>
      <w:b/>
      <w:color w:val="auto"/>
      <w:szCs w:val="20"/>
      <w:lang w:eastAsia="ja-JP"/>
    </w:rPr>
  </w:style>
  <w:style w:type="paragraph" w:styleId="BodyText">
    <w:name w:val="Body Text"/>
    <w:basedOn w:val="Normal"/>
    <w:link w:val="BodyTextChar"/>
    <w:rsid w:val="000C25B1"/>
    <w:pPr>
      <w:suppressAutoHyphens/>
    </w:pPr>
    <w:rPr>
      <w:rFonts w:ascii="Times New Roman" w:eastAsia="Times New Roman" w:hAnsi="Times New Roman" w:cs="Times New Roman"/>
      <w:color w:val="auto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rsid w:val="000C25B1"/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List">
    <w:name w:val="List"/>
    <w:basedOn w:val="BodyText"/>
    <w:rsid w:val="000C25B1"/>
    <w:rPr>
      <w:rFonts w:cs="Noto Sans Devanagari"/>
    </w:rPr>
  </w:style>
  <w:style w:type="paragraph" w:styleId="Caption">
    <w:name w:val="caption"/>
    <w:basedOn w:val="Normal"/>
    <w:qFormat/>
    <w:rsid w:val="000C25B1"/>
    <w:pPr>
      <w:widowControl w:val="0"/>
      <w:suppressLineNumbers/>
      <w:suppressAutoHyphens/>
      <w:autoSpaceDE w:val="0"/>
      <w:spacing w:before="120" w:after="120"/>
    </w:pPr>
    <w:rPr>
      <w:rFonts w:ascii="Arial" w:eastAsia="Times New Roman" w:hAnsi="Arial" w:cs="Noto Sans Devanagari"/>
      <w:i/>
      <w:iCs/>
      <w:color w:val="auto"/>
      <w:lang w:eastAsia="zh-CN"/>
    </w:rPr>
  </w:style>
  <w:style w:type="paragraph" w:customStyle="1" w:styleId="Index">
    <w:name w:val="Index"/>
    <w:basedOn w:val="Normal"/>
    <w:rsid w:val="000C25B1"/>
    <w:pPr>
      <w:widowControl w:val="0"/>
      <w:suppressLineNumbers/>
      <w:suppressAutoHyphens/>
      <w:autoSpaceDE w:val="0"/>
    </w:pPr>
    <w:rPr>
      <w:rFonts w:ascii="Arial" w:eastAsia="Times New Roman" w:hAnsi="Arial" w:cs="Noto Sans Devanagari"/>
      <w:color w:val="auto"/>
      <w:sz w:val="20"/>
      <w:szCs w:val="20"/>
      <w:lang w:eastAsia="zh-CN"/>
    </w:rPr>
  </w:style>
  <w:style w:type="paragraph" w:styleId="Header">
    <w:name w:val="header"/>
    <w:basedOn w:val="Normal"/>
    <w:link w:val="HeaderChar"/>
    <w:rsid w:val="000C25B1"/>
    <w:pPr>
      <w:widowControl w:val="0"/>
      <w:tabs>
        <w:tab w:val="center" w:pos="4677"/>
        <w:tab w:val="right" w:pos="9355"/>
      </w:tabs>
      <w:suppressAutoHyphens/>
      <w:autoSpaceDE w:val="0"/>
    </w:pPr>
    <w:rPr>
      <w:rFonts w:ascii="Arial" w:eastAsia="Times New Roman" w:hAnsi="Arial" w:cs="Times New Roman"/>
      <w:color w:val="auto"/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rsid w:val="000C25B1"/>
    <w:rPr>
      <w:rFonts w:ascii="Arial" w:eastAsia="Times New Roman" w:hAnsi="Arial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0C25B1"/>
    <w:pPr>
      <w:widowControl w:val="0"/>
      <w:tabs>
        <w:tab w:val="center" w:pos="4677"/>
        <w:tab w:val="right" w:pos="9355"/>
      </w:tabs>
      <w:suppressAutoHyphens/>
      <w:autoSpaceDE w:val="0"/>
    </w:pPr>
    <w:rPr>
      <w:rFonts w:ascii="Arial" w:eastAsia="Times New Roman" w:hAnsi="Arial" w:cs="Times New Roman"/>
      <w:color w:val="auto"/>
      <w:sz w:val="20"/>
      <w:szCs w:val="20"/>
      <w:lang w:eastAsia="zh-CN"/>
    </w:rPr>
  </w:style>
  <w:style w:type="character" w:customStyle="1" w:styleId="FooterChar">
    <w:name w:val="Footer Char"/>
    <w:basedOn w:val="DefaultParagraphFont"/>
    <w:link w:val="Footer"/>
    <w:rsid w:val="000C25B1"/>
    <w:rPr>
      <w:rFonts w:ascii="Arial" w:eastAsia="Times New Roman" w:hAnsi="Arial" w:cs="Times New Roman"/>
      <w:sz w:val="20"/>
      <w:szCs w:val="20"/>
      <w:lang w:eastAsia="zh-CN"/>
    </w:rPr>
  </w:style>
  <w:style w:type="paragraph" w:styleId="FootnoteText">
    <w:name w:val="footnote text"/>
    <w:basedOn w:val="Normal"/>
    <w:link w:val="FootnoteTextChar"/>
    <w:rsid w:val="000C25B1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C25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odyTextIndent">
    <w:name w:val="Body Text Indent"/>
    <w:basedOn w:val="Normal"/>
    <w:link w:val="BodyTextIndentChar"/>
    <w:rsid w:val="000C25B1"/>
    <w:pPr>
      <w:suppressAutoHyphens/>
      <w:ind w:firstLine="851"/>
    </w:pPr>
    <w:rPr>
      <w:rFonts w:ascii="Times New Roman" w:eastAsia="Times New Roman" w:hAnsi="Times New Roman" w:cs="Times New Roman"/>
      <w:color w:val="auto"/>
      <w:szCs w:val="20"/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0C25B1"/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customStyle="1" w:styleId="TableContents">
    <w:name w:val="Table Contents"/>
    <w:basedOn w:val="Normal"/>
    <w:rsid w:val="000C25B1"/>
    <w:pPr>
      <w:widowControl w:val="0"/>
      <w:suppressLineNumbers/>
      <w:suppressAutoHyphens/>
      <w:autoSpaceDE w:val="0"/>
    </w:pPr>
    <w:rPr>
      <w:rFonts w:ascii="Arial" w:eastAsia="Times New Roman" w:hAnsi="Arial" w:cs="Arial"/>
      <w:color w:val="auto"/>
      <w:sz w:val="20"/>
      <w:szCs w:val="20"/>
      <w:lang w:eastAsia="zh-CN"/>
    </w:rPr>
  </w:style>
  <w:style w:type="paragraph" w:customStyle="1" w:styleId="TableHeading">
    <w:name w:val="Table Heading"/>
    <w:basedOn w:val="TableContents"/>
    <w:rsid w:val="000C25B1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31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4DC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123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NoSpacing">
    <w:name w:val="No Spacing"/>
    <w:uiPriority w:val="1"/>
    <w:qFormat/>
    <w:rsid w:val="00AC25E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0C07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25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2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robov49@gmail.com" TargetMode="External"/><Relationship Id="rId13" Type="http://schemas.openxmlformats.org/officeDocument/2006/relationships/hyperlink" Target="mailto:AMDimiev@kpfu.ru" TargetMode="External"/><Relationship Id="rId18" Type="http://schemas.openxmlformats.org/officeDocument/2006/relationships/hyperlink" Target="https://doi.org/10.1016/j.carbon.2021.03.003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doi.org/10.1016/j.jcat.2021.08.04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x.doi.org/10.1039/D3CP00426K" TargetMode="External"/><Relationship Id="rId17" Type="http://schemas.openxmlformats.org/officeDocument/2006/relationships/hyperlink" Target="https://doi.org/10.1016/j.carbon.2023.118122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07/s42823-023-00680-3" TargetMode="External"/><Relationship Id="rId20" Type="http://schemas.openxmlformats.org/officeDocument/2006/relationships/hyperlink" Target="https://doi.org/10.1016/j.carbon.2021.10.05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90/membranes13010053" TargetMode="External"/><Relationship Id="rId24" Type="http://schemas.openxmlformats.org/officeDocument/2006/relationships/hyperlink" Target="https://doi.org/10.1016/j.carbon.2025.1207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carbon.2024.119507" TargetMode="External"/><Relationship Id="rId23" Type="http://schemas.openxmlformats.org/officeDocument/2006/relationships/hyperlink" Target="https://doi.org/10.1016/j.carbon.2024.119915%2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i.org/10.17586/2220-8054-2024-15-1-130-134" TargetMode="External"/><Relationship Id="rId19" Type="http://schemas.openxmlformats.org/officeDocument/2006/relationships/hyperlink" Target="mailto:spectrum@niic.ns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21/acs.analchem.5c03415" TargetMode="External"/><Relationship Id="rId14" Type="http://schemas.openxmlformats.org/officeDocument/2006/relationships/hyperlink" Target="https://doi.org/10.1021/acs.chemrev.5c00756" TargetMode="External"/><Relationship Id="rId22" Type="http://schemas.openxmlformats.org/officeDocument/2006/relationships/hyperlink" Target="https://doi.org/10.1039/D0NR06325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6EA62-46CE-4803-AA22-540547C8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3</Pages>
  <Words>1086</Words>
  <Characters>6191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Dmitry Krasnikov</cp:lastModifiedBy>
  <cp:revision>13</cp:revision>
  <cp:lastPrinted>2025-11-11T08:02:00Z</cp:lastPrinted>
  <dcterms:created xsi:type="dcterms:W3CDTF">2026-04-01T14:56:00Z</dcterms:created>
  <dcterms:modified xsi:type="dcterms:W3CDTF">2026-04-03T12:47:00Z</dcterms:modified>
</cp:coreProperties>
</file>